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32" w:rsidRPr="00613A7B" w:rsidRDefault="007A1332" w:rsidP="007A1332">
      <w:pPr>
        <w:numPr>
          <w:ilvl w:val="0"/>
          <w:numId w:val="14"/>
        </w:numPr>
        <w:jc w:val="center"/>
        <w:rPr>
          <w:b/>
          <w:color w:val="000000"/>
        </w:rPr>
      </w:pPr>
      <w:r w:rsidRPr="00613A7B">
        <w:rPr>
          <w:b/>
          <w:color w:val="000000"/>
        </w:rPr>
        <w:t>МИНИСТЕРСТВО ПРОСВЕЩЕНИЯ РОССИЙСКОЙ ФЕДЕРАЦИИ</w:t>
      </w: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  <w:r w:rsidRPr="00613A7B">
        <w:rPr>
          <w:b/>
          <w:bCs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7A1332" w:rsidRPr="004A3D75" w:rsidRDefault="007A1332" w:rsidP="007A1332">
      <w:pPr>
        <w:jc w:val="center"/>
        <w:rPr>
          <w:b/>
          <w:bCs/>
          <w:lang w:eastAsia="ru-RU"/>
        </w:rPr>
      </w:pPr>
      <w:r w:rsidRPr="00613A7B">
        <w:rPr>
          <w:b/>
          <w:bCs/>
          <w:lang w:eastAsia="ru-RU"/>
        </w:rPr>
        <w:t xml:space="preserve">ИМЕНИ </w:t>
      </w:r>
      <w:r w:rsidRPr="004A3D75">
        <w:rPr>
          <w:b/>
          <w:bCs/>
          <w:lang w:eastAsia="ru-RU"/>
        </w:rPr>
        <w:t>М.Е. ЕВСЕВЬЕВА»</w:t>
      </w:r>
    </w:p>
    <w:p w:rsidR="007A1332" w:rsidRPr="004A3D75" w:rsidRDefault="007A1332" w:rsidP="007A1332">
      <w:pPr>
        <w:jc w:val="center"/>
        <w:rPr>
          <w:bCs/>
          <w:sz w:val="28"/>
          <w:szCs w:val="28"/>
          <w:lang w:eastAsia="ru-RU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4A3D75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4A3D75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4A3D75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4A3D75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4A3D75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4A3D75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364566" w:rsidRDefault="00EB6571" w:rsidP="00945F6B">
      <w:pPr>
        <w:jc w:val="center"/>
        <w:rPr>
          <w:b/>
          <w:bCs/>
          <w:color w:val="FF0000"/>
          <w:sz w:val="40"/>
          <w:szCs w:val="40"/>
        </w:rPr>
      </w:pPr>
      <w:r w:rsidRPr="004A3D75">
        <w:rPr>
          <w:b/>
          <w:bCs/>
          <w:sz w:val="40"/>
          <w:szCs w:val="40"/>
        </w:rPr>
        <w:t xml:space="preserve">ЭКОНОМИКА </w:t>
      </w:r>
      <w:r w:rsidR="00364566" w:rsidRPr="00953BC5">
        <w:rPr>
          <w:b/>
          <w:bCs/>
          <w:sz w:val="40"/>
          <w:szCs w:val="40"/>
        </w:rPr>
        <w:t>ОРГАНИЗАЦИИ</w:t>
      </w: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  <w:r w:rsidRPr="004A3D75">
        <w:rPr>
          <w:b/>
          <w:bCs/>
          <w:sz w:val="28"/>
          <w:szCs w:val="28"/>
        </w:rPr>
        <w:t>СОБЕСЕДОВАНИЕ</w:t>
      </w: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i/>
          <w:sz w:val="28"/>
          <w:szCs w:val="28"/>
        </w:rPr>
      </w:pPr>
      <w:r w:rsidRPr="004A3D75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4A3D75" w:rsidRDefault="00945F6B" w:rsidP="00945F6B">
      <w:pPr>
        <w:jc w:val="center"/>
        <w:rPr>
          <w:b/>
          <w:bCs/>
          <w:i/>
          <w:sz w:val="28"/>
          <w:szCs w:val="28"/>
        </w:rPr>
      </w:pPr>
      <w:r w:rsidRPr="004A3D75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4A3D75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364566" w:rsidRPr="00DF69F2" w:rsidRDefault="00364566" w:rsidP="00364566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DF69F2">
        <w:rPr>
          <w:sz w:val="28"/>
          <w:szCs w:val="28"/>
        </w:rPr>
        <w:t xml:space="preserve">для </w:t>
      </w:r>
      <w:proofErr w:type="gramStart"/>
      <w:r w:rsidRPr="00DF69F2">
        <w:rPr>
          <w:sz w:val="28"/>
          <w:szCs w:val="28"/>
        </w:rPr>
        <w:t>поступающих</w:t>
      </w:r>
      <w:proofErr w:type="gramEnd"/>
      <w:r w:rsidRPr="00DF69F2">
        <w:rPr>
          <w:sz w:val="28"/>
          <w:szCs w:val="28"/>
        </w:rPr>
        <w:t xml:space="preserve"> на </w:t>
      </w:r>
      <w:r w:rsidRPr="00DF69F2">
        <w:rPr>
          <w:bCs/>
          <w:sz w:val="28"/>
          <w:szCs w:val="28"/>
        </w:rPr>
        <w:t>направление</w:t>
      </w:r>
    </w:p>
    <w:p w:rsidR="00364566" w:rsidRPr="00526950" w:rsidRDefault="00364566" w:rsidP="00364566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526950">
        <w:rPr>
          <w:bCs/>
          <w:sz w:val="28"/>
          <w:szCs w:val="28"/>
        </w:rPr>
        <w:t>38.03.02 Менеджмент профиль Менеджмент организации</w:t>
      </w: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364566" w:rsidRDefault="00364566" w:rsidP="00945F6B">
      <w:pPr>
        <w:jc w:val="center"/>
        <w:rPr>
          <w:b/>
          <w:bCs/>
          <w:sz w:val="28"/>
          <w:szCs w:val="28"/>
        </w:rPr>
      </w:pPr>
    </w:p>
    <w:p w:rsidR="00364566" w:rsidRDefault="00364566" w:rsidP="00945F6B">
      <w:pPr>
        <w:jc w:val="center"/>
        <w:rPr>
          <w:b/>
          <w:bCs/>
          <w:sz w:val="28"/>
          <w:szCs w:val="28"/>
        </w:rPr>
      </w:pPr>
    </w:p>
    <w:p w:rsidR="00364566" w:rsidRPr="004A3D75" w:rsidRDefault="00364566" w:rsidP="00945F6B">
      <w:pPr>
        <w:jc w:val="center"/>
        <w:rPr>
          <w:b/>
          <w:bCs/>
          <w:sz w:val="28"/>
          <w:szCs w:val="28"/>
        </w:rPr>
      </w:pPr>
    </w:p>
    <w:p w:rsidR="009F5CCF" w:rsidRPr="004A3D75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4A3D75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4A3D75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4A3D75" w:rsidRDefault="00945F6B" w:rsidP="00945F6B">
      <w:pPr>
        <w:jc w:val="center"/>
        <w:rPr>
          <w:b/>
          <w:bCs/>
          <w:sz w:val="28"/>
          <w:szCs w:val="28"/>
        </w:rPr>
      </w:pPr>
      <w:r w:rsidRPr="004A3D75">
        <w:rPr>
          <w:b/>
          <w:bCs/>
          <w:sz w:val="28"/>
          <w:szCs w:val="28"/>
        </w:rPr>
        <w:t>САРАНСК 20</w:t>
      </w:r>
      <w:r w:rsidR="00733017" w:rsidRPr="004A3D75">
        <w:rPr>
          <w:b/>
          <w:bCs/>
          <w:sz w:val="28"/>
          <w:szCs w:val="28"/>
        </w:rPr>
        <w:t>2</w:t>
      </w:r>
      <w:r w:rsidR="00EB6571" w:rsidRPr="004A3D75">
        <w:rPr>
          <w:b/>
          <w:bCs/>
          <w:sz w:val="28"/>
          <w:szCs w:val="28"/>
        </w:rPr>
        <w:t>6</w:t>
      </w:r>
    </w:p>
    <w:p w:rsidR="00C61920" w:rsidRPr="004A3D75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 w:rsidRPr="004A3D75">
        <w:rPr>
          <w:b/>
          <w:bCs/>
          <w:sz w:val="28"/>
          <w:szCs w:val="28"/>
        </w:rPr>
        <w:br w:type="page"/>
      </w:r>
      <w:r w:rsidR="00C61920" w:rsidRPr="004A3D75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Pr="004A3D75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84A9A" w:rsidRDefault="00684A9A" w:rsidP="00684A9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вступительного испытания по педагогике в 2026 году является </w:t>
      </w:r>
      <w:r>
        <w:rPr>
          <w:b/>
          <w:bCs/>
          <w:sz w:val="28"/>
          <w:szCs w:val="28"/>
        </w:rPr>
        <w:t>собеседование</w:t>
      </w:r>
      <w:r>
        <w:rPr>
          <w:sz w:val="28"/>
          <w:szCs w:val="28"/>
        </w:rPr>
        <w:t>.</w:t>
      </w:r>
    </w:p>
    <w:p w:rsidR="00684A9A" w:rsidRPr="00526950" w:rsidRDefault="00684A9A" w:rsidP="00684A9A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Вступительное испытание на базе профессионального образования проводится для лиц, </w:t>
      </w:r>
      <w:r>
        <w:rPr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>
        <w:rPr>
          <w:sz w:val="28"/>
          <w:szCs w:val="28"/>
        </w:rPr>
        <w:t xml:space="preserve"> (согласно Приложению 7)</w:t>
      </w:r>
      <w:r>
        <w:rPr>
          <w:sz w:val="28"/>
        </w:rPr>
        <w:t xml:space="preserve"> и поступающих на </w:t>
      </w:r>
      <w:r w:rsidRPr="00E471B2">
        <w:rPr>
          <w:bCs/>
          <w:sz w:val="28"/>
          <w:szCs w:val="28"/>
        </w:rPr>
        <w:t xml:space="preserve">направление </w:t>
      </w:r>
      <w:r w:rsidRPr="00526950">
        <w:rPr>
          <w:b/>
          <w:bCs/>
          <w:sz w:val="28"/>
          <w:szCs w:val="28"/>
        </w:rPr>
        <w:t>38.03.02 Менеджмент профиль Менеджмент организации</w:t>
      </w:r>
      <w:r w:rsidRPr="00526950">
        <w:rPr>
          <w:bCs/>
          <w:sz w:val="28"/>
          <w:szCs w:val="28"/>
        </w:rPr>
        <w:t>.</w:t>
      </w:r>
    </w:p>
    <w:p w:rsidR="00684A9A" w:rsidRDefault="00684A9A" w:rsidP="00684A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Вступительное испытание может проводиться как на базе Университета, так и в дистанционном формате.</w:t>
      </w:r>
    </w:p>
    <w:p w:rsidR="00536989" w:rsidRPr="004A3D75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A3D75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A3D75">
        <w:rPr>
          <w:b/>
          <w:sz w:val="28"/>
          <w:szCs w:val="28"/>
        </w:rPr>
        <w:t>ПРОГРАММА</w:t>
      </w:r>
    </w:p>
    <w:p w:rsidR="00C61920" w:rsidRPr="004A3D75" w:rsidRDefault="00C61920" w:rsidP="009F5CCF">
      <w:pPr>
        <w:widowControl w:val="0"/>
        <w:jc w:val="center"/>
        <w:rPr>
          <w:b/>
          <w:sz w:val="28"/>
          <w:szCs w:val="28"/>
        </w:rPr>
      </w:pPr>
      <w:r w:rsidRPr="004A3D75">
        <w:rPr>
          <w:b/>
          <w:sz w:val="28"/>
          <w:szCs w:val="28"/>
        </w:rPr>
        <w:t>ВСТУПИТЕЛЬНОГО ИСПЫТАНИЯ (СОБЕСЕДОВАНИ</w:t>
      </w:r>
      <w:r w:rsidR="003B3BA0" w:rsidRPr="004A3D75">
        <w:rPr>
          <w:b/>
          <w:sz w:val="28"/>
          <w:szCs w:val="28"/>
        </w:rPr>
        <w:t>Я</w:t>
      </w:r>
      <w:r w:rsidRPr="004A3D75">
        <w:rPr>
          <w:b/>
          <w:sz w:val="28"/>
          <w:szCs w:val="28"/>
        </w:rPr>
        <w:t>)</w:t>
      </w:r>
    </w:p>
    <w:p w:rsidR="00C61920" w:rsidRPr="004A3D75" w:rsidRDefault="00EB6571" w:rsidP="009F5CCF">
      <w:pPr>
        <w:widowControl w:val="0"/>
        <w:jc w:val="center"/>
        <w:rPr>
          <w:b/>
          <w:sz w:val="28"/>
          <w:szCs w:val="28"/>
        </w:rPr>
      </w:pPr>
      <w:r w:rsidRPr="004A3D75">
        <w:rPr>
          <w:b/>
          <w:sz w:val="28"/>
          <w:szCs w:val="28"/>
        </w:rPr>
        <w:t>ПО ЭКОНОМ</w:t>
      </w:r>
      <w:r w:rsidR="00463CE7" w:rsidRPr="004A3D75">
        <w:rPr>
          <w:b/>
          <w:sz w:val="28"/>
          <w:szCs w:val="28"/>
        </w:rPr>
        <w:t>ИКЕ</w:t>
      </w:r>
      <w:r w:rsidRPr="004A3D75">
        <w:rPr>
          <w:b/>
          <w:sz w:val="28"/>
          <w:szCs w:val="28"/>
        </w:rPr>
        <w:t xml:space="preserve"> </w:t>
      </w:r>
      <w:r w:rsidR="00326E3E">
        <w:rPr>
          <w:b/>
          <w:sz w:val="28"/>
          <w:szCs w:val="28"/>
        </w:rPr>
        <w:t>ОРГАНИЗАЦИИ</w:t>
      </w:r>
    </w:p>
    <w:p w:rsidR="00C61920" w:rsidRPr="004A3D75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Pr="004A3D75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4A3D75">
        <w:rPr>
          <w:rFonts w:cs="Arial"/>
          <w:sz w:val="28"/>
          <w:szCs w:val="28"/>
        </w:rPr>
        <w:t>Цель вступительного</w:t>
      </w:r>
      <w:r w:rsidR="001C3A2D" w:rsidRPr="004A3D75">
        <w:rPr>
          <w:rFonts w:cs="Arial"/>
          <w:sz w:val="28"/>
          <w:szCs w:val="28"/>
        </w:rPr>
        <w:t xml:space="preserve"> испытания </w:t>
      </w:r>
      <w:r w:rsidR="003B3BA0" w:rsidRPr="004A3D75">
        <w:rPr>
          <w:rFonts w:cs="Arial"/>
          <w:sz w:val="28"/>
          <w:szCs w:val="28"/>
        </w:rPr>
        <w:t xml:space="preserve">(собеседования) </w:t>
      </w:r>
      <w:r w:rsidR="001C3A2D" w:rsidRPr="004A3D75">
        <w:rPr>
          <w:rFonts w:cs="Arial"/>
          <w:sz w:val="28"/>
          <w:szCs w:val="28"/>
        </w:rPr>
        <w:t xml:space="preserve">по </w:t>
      </w:r>
      <w:r w:rsidR="00326E3E">
        <w:rPr>
          <w:sz w:val="28"/>
          <w:szCs w:val="28"/>
        </w:rPr>
        <w:t>экономи</w:t>
      </w:r>
      <w:r w:rsidR="00953BC5">
        <w:rPr>
          <w:sz w:val="28"/>
          <w:szCs w:val="28"/>
        </w:rPr>
        <w:t>к</w:t>
      </w:r>
      <w:r w:rsidR="00326E3E">
        <w:rPr>
          <w:sz w:val="28"/>
          <w:szCs w:val="28"/>
        </w:rPr>
        <w:t>е</w:t>
      </w:r>
      <w:r w:rsidR="0012723E">
        <w:rPr>
          <w:sz w:val="28"/>
          <w:szCs w:val="28"/>
        </w:rPr>
        <w:t xml:space="preserve"> организации</w:t>
      </w:r>
      <w:r w:rsidRPr="004A3D75">
        <w:rPr>
          <w:rFonts w:cs="Arial"/>
          <w:sz w:val="28"/>
          <w:szCs w:val="28"/>
        </w:rPr>
        <w:t xml:space="preserve"> </w:t>
      </w:r>
      <w:r w:rsidR="00BB27A2" w:rsidRPr="004A3D75">
        <w:rPr>
          <w:sz w:val="28"/>
          <w:szCs w:val="28"/>
        </w:rPr>
        <w:t>−</w:t>
      </w:r>
      <w:r w:rsidRPr="004A3D75">
        <w:rPr>
          <w:rFonts w:cs="Arial"/>
          <w:sz w:val="28"/>
          <w:szCs w:val="28"/>
        </w:rPr>
        <w:t xml:space="preserve"> проверить уровень знаний, умений и навыков аб</w:t>
      </w:r>
      <w:r w:rsidR="001C3A2D" w:rsidRPr="004A3D75">
        <w:rPr>
          <w:rFonts w:cs="Arial"/>
          <w:sz w:val="28"/>
          <w:szCs w:val="28"/>
        </w:rPr>
        <w:t xml:space="preserve">итуриентов по </w:t>
      </w:r>
      <w:r w:rsidR="00722A06">
        <w:rPr>
          <w:sz w:val="28"/>
          <w:szCs w:val="28"/>
        </w:rPr>
        <w:t>экономике организации</w:t>
      </w:r>
      <w:r w:rsidR="00722A06" w:rsidRPr="004A3D75">
        <w:rPr>
          <w:rFonts w:cs="Arial"/>
          <w:sz w:val="28"/>
          <w:szCs w:val="28"/>
        </w:rPr>
        <w:t xml:space="preserve"> </w:t>
      </w:r>
      <w:r w:rsidRPr="004A3D75">
        <w:rPr>
          <w:rFonts w:cs="Arial"/>
          <w:sz w:val="28"/>
          <w:szCs w:val="28"/>
        </w:rPr>
        <w:t>и выяснить, в какой степени они готовы продол</w:t>
      </w:r>
      <w:r w:rsidR="001C3A2D" w:rsidRPr="004A3D75">
        <w:rPr>
          <w:rFonts w:cs="Arial"/>
          <w:sz w:val="28"/>
          <w:szCs w:val="28"/>
        </w:rPr>
        <w:t xml:space="preserve">жить изучение </w:t>
      </w:r>
      <w:r w:rsidR="00EB6571" w:rsidRPr="004A3D75">
        <w:rPr>
          <w:rFonts w:cs="Arial"/>
          <w:sz w:val="28"/>
          <w:szCs w:val="28"/>
        </w:rPr>
        <w:t>дисциплин</w:t>
      </w:r>
      <w:r w:rsidR="00EB6571" w:rsidRPr="004A3D75">
        <w:rPr>
          <w:sz w:val="28"/>
          <w:szCs w:val="28"/>
        </w:rPr>
        <w:t xml:space="preserve"> по </w:t>
      </w:r>
      <w:r w:rsidR="00722A06">
        <w:rPr>
          <w:sz w:val="28"/>
          <w:szCs w:val="28"/>
        </w:rPr>
        <w:t>экономике организации</w:t>
      </w:r>
      <w:r w:rsidR="00722A06" w:rsidRPr="004A3D75">
        <w:rPr>
          <w:rFonts w:cs="Arial"/>
          <w:sz w:val="28"/>
          <w:szCs w:val="28"/>
        </w:rPr>
        <w:t xml:space="preserve"> </w:t>
      </w:r>
      <w:r w:rsidRPr="004A3D75">
        <w:rPr>
          <w:rFonts w:cs="Arial"/>
          <w:sz w:val="28"/>
          <w:szCs w:val="28"/>
        </w:rPr>
        <w:t>в МГП</w:t>
      </w:r>
      <w:r w:rsidR="00733017" w:rsidRPr="004A3D75">
        <w:rPr>
          <w:rFonts w:cs="Arial"/>
          <w:sz w:val="28"/>
          <w:szCs w:val="28"/>
        </w:rPr>
        <w:t>У</w:t>
      </w:r>
      <w:r w:rsidRPr="004A3D75">
        <w:rPr>
          <w:rFonts w:cs="Arial"/>
          <w:sz w:val="28"/>
          <w:szCs w:val="28"/>
        </w:rPr>
        <w:t xml:space="preserve"> им</w:t>
      </w:r>
      <w:r w:rsidR="009F5CCF" w:rsidRPr="004A3D75">
        <w:rPr>
          <w:rFonts w:cs="Arial"/>
          <w:sz w:val="28"/>
          <w:szCs w:val="28"/>
        </w:rPr>
        <w:t>ени</w:t>
      </w:r>
      <w:r w:rsidRPr="004A3D75">
        <w:rPr>
          <w:rFonts w:cs="Arial"/>
          <w:sz w:val="28"/>
          <w:szCs w:val="28"/>
        </w:rPr>
        <w:t xml:space="preserve"> М. Е. Евсевьева и усвоить программу, целью которой является готовность </w:t>
      </w:r>
      <w:r w:rsidRPr="004A3D75">
        <w:rPr>
          <w:sz w:val="28"/>
          <w:szCs w:val="28"/>
        </w:rPr>
        <w:t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стандарта.</w:t>
      </w:r>
    </w:p>
    <w:p w:rsidR="001C3A2D" w:rsidRPr="004A3D75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Программные требования к </w:t>
      </w:r>
      <w:r w:rsidR="003B3BA0" w:rsidRPr="004A3D75">
        <w:rPr>
          <w:sz w:val="28"/>
          <w:szCs w:val="28"/>
        </w:rPr>
        <w:t xml:space="preserve">собеседованию </w:t>
      </w:r>
      <w:r w:rsidR="001C3A2D" w:rsidRPr="004A3D75">
        <w:rPr>
          <w:sz w:val="28"/>
          <w:szCs w:val="28"/>
        </w:rPr>
        <w:t xml:space="preserve">по </w:t>
      </w:r>
      <w:r w:rsidR="00722A06">
        <w:rPr>
          <w:sz w:val="28"/>
          <w:szCs w:val="28"/>
        </w:rPr>
        <w:t>экономике организации</w:t>
      </w:r>
      <w:r w:rsidR="00722A06" w:rsidRPr="004A3D75">
        <w:rPr>
          <w:sz w:val="28"/>
          <w:szCs w:val="28"/>
        </w:rPr>
        <w:t xml:space="preserve"> </w:t>
      </w:r>
      <w:r w:rsidRPr="004A3D75">
        <w:rPr>
          <w:sz w:val="28"/>
          <w:szCs w:val="28"/>
        </w:rPr>
        <w:t>построены на положениях Стандарта среднего (полного) общего о</w:t>
      </w:r>
      <w:r w:rsidR="001C3A2D" w:rsidRPr="004A3D75">
        <w:rPr>
          <w:sz w:val="28"/>
          <w:szCs w:val="28"/>
        </w:rPr>
        <w:t xml:space="preserve">бразования по </w:t>
      </w:r>
      <w:r w:rsidR="00EB6571" w:rsidRPr="004A3D75">
        <w:rPr>
          <w:sz w:val="28"/>
          <w:szCs w:val="28"/>
        </w:rPr>
        <w:t>обществознанию.</w:t>
      </w:r>
    </w:p>
    <w:p w:rsidR="009F5CCF" w:rsidRPr="004A3D75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Программа </w:t>
      </w:r>
      <w:r w:rsidR="00722A06">
        <w:rPr>
          <w:sz w:val="28"/>
          <w:szCs w:val="28"/>
        </w:rPr>
        <w:t>экономика организации</w:t>
      </w:r>
      <w:r w:rsidR="00722A06" w:rsidRPr="004A3D75">
        <w:rPr>
          <w:sz w:val="28"/>
          <w:szCs w:val="28"/>
        </w:rPr>
        <w:t xml:space="preserve"> </w:t>
      </w:r>
      <w:r w:rsidR="00722A06">
        <w:rPr>
          <w:sz w:val="28"/>
          <w:szCs w:val="28"/>
        </w:rPr>
        <w:t>состоит из трех</w:t>
      </w:r>
      <w:r w:rsidRPr="004A3D75">
        <w:rPr>
          <w:sz w:val="28"/>
          <w:szCs w:val="28"/>
        </w:rPr>
        <w:t xml:space="preserve"> разделов.</w:t>
      </w:r>
    </w:p>
    <w:p w:rsidR="009F5CCF" w:rsidRPr="004A3D75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В первом из них представлен вопросы для собеседования по </w:t>
      </w:r>
      <w:r w:rsidR="00EB6571" w:rsidRPr="004A3D75">
        <w:rPr>
          <w:sz w:val="28"/>
          <w:szCs w:val="28"/>
        </w:rPr>
        <w:t>экономике</w:t>
      </w:r>
      <w:r w:rsidR="00722A06">
        <w:rPr>
          <w:sz w:val="28"/>
          <w:szCs w:val="28"/>
        </w:rPr>
        <w:t xml:space="preserve"> организации</w:t>
      </w:r>
      <w:r w:rsidRPr="004A3D75">
        <w:rPr>
          <w:sz w:val="28"/>
          <w:szCs w:val="28"/>
        </w:rPr>
        <w:t>.</w:t>
      </w:r>
    </w:p>
    <w:p w:rsidR="009F5CCF" w:rsidRPr="004A3D75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Во втором разделе </w:t>
      </w:r>
      <w:r w:rsidR="00722A06">
        <w:rPr>
          <w:sz w:val="28"/>
          <w:szCs w:val="28"/>
        </w:rPr>
        <w:t>указаны основные критерии оценивания результатов вступительного испытания (собеседования) по</w:t>
      </w:r>
      <w:r w:rsidR="00722A06" w:rsidRPr="00722A06">
        <w:rPr>
          <w:sz w:val="28"/>
          <w:szCs w:val="28"/>
        </w:rPr>
        <w:t xml:space="preserve"> </w:t>
      </w:r>
      <w:r w:rsidR="00722A06">
        <w:rPr>
          <w:sz w:val="28"/>
          <w:szCs w:val="28"/>
        </w:rPr>
        <w:t>экономике организации</w:t>
      </w:r>
      <w:r w:rsidRPr="004A3D75">
        <w:rPr>
          <w:sz w:val="28"/>
          <w:szCs w:val="28"/>
        </w:rPr>
        <w:t>.</w:t>
      </w:r>
    </w:p>
    <w:p w:rsidR="009F5CCF" w:rsidRPr="004A3D75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В третьем разделе </w:t>
      </w:r>
      <w:r w:rsidR="00722A06">
        <w:rPr>
          <w:sz w:val="28"/>
          <w:szCs w:val="28"/>
        </w:rPr>
        <w:t>раскрыты правила проведения вступительного испытания (собеседования) по экономике организации в МГПУ имени М.Е.</w:t>
      </w:r>
      <w:r w:rsidR="00BD190B">
        <w:rPr>
          <w:sz w:val="28"/>
          <w:szCs w:val="28"/>
        </w:rPr>
        <w:t> </w:t>
      </w:r>
      <w:r w:rsidR="00722A06">
        <w:rPr>
          <w:sz w:val="28"/>
          <w:szCs w:val="28"/>
        </w:rPr>
        <w:t>Евсевьева</w:t>
      </w:r>
      <w:r w:rsidRPr="004A3D75">
        <w:rPr>
          <w:sz w:val="28"/>
          <w:szCs w:val="28"/>
        </w:rPr>
        <w:t>.</w:t>
      </w:r>
    </w:p>
    <w:p w:rsidR="009F5CCF" w:rsidRPr="004A3D75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4A3D75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4A3D75">
        <w:rPr>
          <w:b/>
          <w:sz w:val="28"/>
          <w:szCs w:val="28"/>
        </w:rPr>
        <w:t xml:space="preserve">ВОПРОСЫ ДЛЯ </w:t>
      </w:r>
      <w:r w:rsidR="009F5CCF" w:rsidRPr="004A3D75">
        <w:rPr>
          <w:b/>
          <w:bCs/>
          <w:sz w:val="28"/>
          <w:szCs w:val="28"/>
        </w:rPr>
        <w:t>ВСТУПИТЕЛЬНОГО ИСПЫТАНИЯ</w:t>
      </w:r>
      <w:r w:rsidR="009F5CCF" w:rsidRPr="004A3D75">
        <w:rPr>
          <w:b/>
          <w:sz w:val="28"/>
          <w:szCs w:val="28"/>
        </w:rPr>
        <w:t xml:space="preserve"> (</w:t>
      </w:r>
      <w:r w:rsidRPr="004A3D75">
        <w:rPr>
          <w:b/>
          <w:sz w:val="28"/>
          <w:szCs w:val="28"/>
        </w:rPr>
        <w:t>СОБЕСЕДОВАНИЯ</w:t>
      </w:r>
      <w:r w:rsidR="009F5CCF" w:rsidRPr="004A3D75">
        <w:rPr>
          <w:b/>
          <w:sz w:val="28"/>
          <w:szCs w:val="28"/>
        </w:rPr>
        <w:t xml:space="preserve">) </w:t>
      </w:r>
      <w:r w:rsidRPr="00953BC5">
        <w:rPr>
          <w:b/>
          <w:sz w:val="28"/>
          <w:szCs w:val="28"/>
        </w:rPr>
        <w:t xml:space="preserve">ПО </w:t>
      </w:r>
      <w:r w:rsidR="00EB6571" w:rsidRPr="00953BC5">
        <w:rPr>
          <w:b/>
          <w:sz w:val="28"/>
          <w:szCs w:val="28"/>
        </w:rPr>
        <w:t>ЭКОНОМИКЕ</w:t>
      </w:r>
      <w:r w:rsidR="00722A06" w:rsidRPr="00953BC5">
        <w:rPr>
          <w:b/>
          <w:sz w:val="28"/>
          <w:szCs w:val="28"/>
        </w:rPr>
        <w:t xml:space="preserve"> ОРГАНИЗАЦИИ</w:t>
      </w:r>
    </w:p>
    <w:p w:rsidR="009F5CCF" w:rsidRPr="004A3D75" w:rsidRDefault="009F5CCF" w:rsidP="009F5CCF">
      <w:pPr>
        <w:widowControl w:val="0"/>
        <w:tabs>
          <w:tab w:val="left" w:pos="284"/>
        </w:tabs>
        <w:rPr>
          <w:sz w:val="28"/>
          <w:szCs w:val="28"/>
        </w:rPr>
      </w:pPr>
    </w:p>
    <w:p w:rsidR="00D3210A" w:rsidRPr="009B12FA" w:rsidRDefault="009B12FA" w:rsidP="00BD190B">
      <w:pPr>
        <w:pStyle w:val="af0"/>
        <w:widowControl w:val="0"/>
        <w:numPr>
          <w:ilvl w:val="0"/>
          <w:numId w:val="19"/>
        </w:numPr>
        <w:tabs>
          <w:tab w:val="left" w:pos="827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  <w:lang w:eastAsia="en-US"/>
        </w:rPr>
      </w:pPr>
      <w:r w:rsidRPr="009B12FA">
        <w:rPr>
          <w:sz w:val="28"/>
          <w:szCs w:val="28"/>
        </w:rPr>
        <w:t>Организация</w:t>
      </w:r>
      <w:r w:rsidR="00D3210A" w:rsidRPr="009B12FA">
        <w:rPr>
          <w:sz w:val="28"/>
          <w:szCs w:val="28"/>
        </w:rPr>
        <w:t xml:space="preserve"> и его основные признаки</w:t>
      </w:r>
      <w:r>
        <w:rPr>
          <w:sz w:val="28"/>
          <w:szCs w:val="28"/>
        </w:rPr>
        <w:t>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32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 xml:space="preserve">Организационно-правовые формы </w:t>
      </w:r>
      <w:r w:rsidR="009B12FA" w:rsidRPr="009B12FA">
        <w:rPr>
          <w:sz w:val="28"/>
          <w:szCs w:val="28"/>
        </w:rPr>
        <w:t>организации</w:t>
      </w:r>
      <w:r w:rsidR="009B12FA">
        <w:rPr>
          <w:sz w:val="28"/>
          <w:szCs w:val="28"/>
        </w:rPr>
        <w:t>.</w:t>
      </w:r>
    </w:p>
    <w:p w:rsidR="00D3210A" w:rsidRPr="009B12FA" w:rsidRDefault="009B12FA" w:rsidP="00BD190B">
      <w:pPr>
        <w:pStyle w:val="af0"/>
        <w:widowControl w:val="0"/>
        <w:numPr>
          <w:ilvl w:val="0"/>
          <w:numId w:val="19"/>
        </w:numPr>
        <w:tabs>
          <w:tab w:val="left" w:pos="632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210A" w:rsidRPr="009B12FA">
        <w:rPr>
          <w:sz w:val="28"/>
          <w:szCs w:val="28"/>
        </w:rPr>
        <w:t>ущность,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систем</w:t>
      </w:r>
      <w:r>
        <w:rPr>
          <w:sz w:val="28"/>
          <w:szCs w:val="28"/>
        </w:rPr>
        <w:t>а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и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роль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государственного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регулирования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деятел</w:t>
      </w:r>
      <w:r w:rsidR="00D3210A" w:rsidRPr="009B12FA">
        <w:rPr>
          <w:sz w:val="28"/>
          <w:szCs w:val="28"/>
        </w:rPr>
        <w:t>ь</w:t>
      </w:r>
      <w:r w:rsidR="00D3210A" w:rsidRPr="009B12FA">
        <w:rPr>
          <w:sz w:val="28"/>
          <w:szCs w:val="28"/>
        </w:rPr>
        <w:lastRenderedPageBreak/>
        <w:t>ности</w:t>
      </w:r>
      <w:r w:rsidR="00D3210A" w:rsidRPr="009B12F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80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Перечислите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классификацию</w:t>
      </w:r>
      <w:r w:rsidRPr="009B12FA">
        <w:rPr>
          <w:spacing w:val="1"/>
          <w:sz w:val="28"/>
          <w:szCs w:val="28"/>
        </w:rPr>
        <w:t xml:space="preserve"> </w:t>
      </w:r>
      <w:r w:rsidR="00B6515E">
        <w:rPr>
          <w:sz w:val="28"/>
          <w:szCs w:val="28"/>
        </w:rPr>
        <w:t>организаций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по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формам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собственности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формам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хозяйствования</w:t>
      </w:r>
      <w:r w:rsidR="00B6515E">
        <w:rPr>
          <w:sz w:val="28"/>
          <w:szCs w:val="28"/>
        </w:rPr>
        <w:t>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531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ресурсы,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имущество,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капитал</w:t>
      </w:r>
      <w:r w:rsidRPr="009B12FA">
        <w:rPr>
          <w:spacing w:val="-6"/>
          <w:sz w:val="28"/>
          <w:szCs w:val="28"/>
        </w:rPr>
        <w:t xml:space="preserve"> </w:t>
      </w:r>
      <w:r w:rsidR="00B6515E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531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Внешняя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среда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деятельности</w:t>
      </w:r>
      <w:r w:rsidRPr="009B12FA">
        <w:rPr>
          <w:spacing w:val="-5"/>
          <w:sz w:val="28"/>
          <w:szCs w:val="28"/>
        </w:rPr>
        <w:t xml:space="preserve"> </w:t>
      </w:r>
      <w:r w:rsidR="00B6515E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531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состав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-3"/>
          <w:sz w:val="28"/>
          <w:szCs w:val="28"/>
        </w:rPr>
        <w:t xml:space="preserve"> </w:t>
      </w:r>
      <w:r w:rsidR="00953BC5">
        <w:rPr>
          <w:sz w:val="28"/>
          <w:szCs w:val="28"/>
        </w:rPr>
        <w:t>структуру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основных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фондов</w:t>
      </w:r>
      <w:r w:rsidRPr="009B12FA">
        <w:rPr>
          <w:spacing w:val="-11"/>
          <w:sz w:val="28"/>
          <w:szCs w:val="28"/>
        </w:rPr>
        <w:t xml:space="preserve"> </w:t>
      </w:r>
      <w:r w:rsidR="00B6515E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531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Дайте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определение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активной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пассивной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части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основных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фондов</w:t>
      </w:r>
      <w:r w:rsidR="00B6515E">
        <w:rPr>
          <w:sz w:val="28"/>
          <w:szCs w:val="28"/>
        </w:rPr>
        <w:t xml:space="preserve"> о</w:t>
      </w:r>
      <w:r w:rsidR="00B6515E">
        <w:rPr>
          <w:sz w:val="28"/>
          <w:szCs w:val="28"/>
        </w:rPr>
        <w:t>р</w:t>
      </w:r>
      <w:r w:rsidR="00B6515E">
        <w:rPr>
          <w:sz w:val="28"/>
          <w:szCs w:val="28"/>
        </w:rPr>
        <w:t>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Дайте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характеристику</w:t>
      </w:r>
      <w:r w:rsidRPr="009B12FA">
        <w:rPr>
          <w:spacing w:val="-7"/>
          <w:sz w:val="28"/>
          <w:szCs w:val="28"/>
        </w:rPr>
        <w:t xml:space="preserve"> </w:t>
      </w:r>
      <w:r w:rsidRPr="009B12FA">
        <w:rPr>
          <w:sz w:val="28"/>
          <w:szCs w:val="28"/>
        </w:rPr>
        <w:t>физическому</w:t>
      </w:r>
      <w:r w:rsidRPr="009B12FA">
        <w:rPr>
          <w:spacing w:val="-6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-1"/>
          <w:sz w:val="28"/>
          <w:szCs w:val="28"/>
        </w:rPr>
        <w:t xml:space="preserve"> </w:t>
      </w:r>
      <w:r w:rsidRPr="009B12FA">
        <w:rPr>
          <w:sz w:val="28"/>
          <w:szCs w:val="28"/>
        </w:rPr>
        <w:t>моральному</w:t>
      </w:r>
      <w:r w:rsidRPr="009B12FA">
        <w:rPr>
          <w:spacing w:val="-7"/>
          <w:sz w:val="28"/>
          <w:szCs w:val="28"/>
        </w:rPr>
        <w:t xml:space="preserve"> </w:t>
      </w:r>
      <w:r w:rsidRPr="009B12FA">
        <w:rPr>
          <w:sz w:val="28"/>
          <w:szCs w:val="28"/>
        </w:rPr>
        <w:t>износу</w:t>
      </w:r>
      <w:r w:rsidR="00B6515E">
        <w:rPr>
          <w:sz w:val="28"/>
          <w:szCs w:val="28"/>
        </w:rPr>
        <w:t xml:space="preserve"> основных средств 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Раскройте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суть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процесса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воспроизводства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основных</w:t>
      </w:r>
      <w:r w:rsidRPr="009B12FA">
        <w:rPr>
          <w:spacing w:val="-6"/>
          <w:sz w:val="28"/>
          <w:szCs w:val="28"/>
        </w:rPr>
        <w:t xml:space="preserve"> </w:t>
      </w:r>
      <w:r w:rsidRPr="009B12FA">
        <w:rPr>
          <w:sz w:val="28"/>
          <w:szCs w:val="28"/>
        </w:rPr>
        <w:t>фондов</w:t>
      </w:r>
      <w:r w:rsidR="00B6515E">
        <w:rPr>
          <w:sz w:val="28"/>
          <w:szCs w:val="28"/>
        </w:rPr>
        <w:t xml:space="preserve"> организ</w:t>
      </w:r>
      <w:r w:rsidR="00B6515E">
        <w:rPr>
          <w:sz w:val="28"/>
          <w:szCs w:val="28"/>
        </w:rPr>
        <w:t>а</w:t>
      </w:r>
      <w:r w:rsidR="00B6515E">
        <w:rPr>
          <w:sz w:val="28"/>
          <w:szCs w:val="28"/>
        </w:rPr>
        <w:t>ции.</w:t>
      </w:r>
    </w:p>
    <w:p w:rsidR="00D3210A" w:rsidRPr="00B6515E" w:rsidRDefault="00B6515E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B6515E">
        <w:rPr>
          <w:sz w:val="28"/>
          <w:szCs w:val="28"/>
        </w:rPr>
        <w:t>С</w:t>
      </w:r>
      <w:r w:rsidR="00D3210A" w:rsidRPr="00B6515E">
        <w:rPr>
          <w:sz w:val="28"/>
          <w:szCs w:val="28"/>
        </w:rPr>
        <w:t>ущность</w:t>
      </w:r>
      <w:r w:rsidR="00D3210A" w:rsidRPr="00B6515E">
        <w:rPr>
          <w:spacing w:val="-2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и</w:t>
      </w:r>
      <w:r w:rsidR="00D3210A" w:rsidRPr="00B6515E">
        <w:rPr>
          <w:spacing w:val="-2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цель</w:t>
      </w:r>
      <w:r w:rsidR="00D3210A" w:rsidRPr="00B6515E">
        <w:rPr>
          <w:spacing w:val="-2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процесса</w:t>
      </w:r>
      <w:r w:rsidR="00D3210A" w:rsidRPr="00B6515E">
        <w:rPr>
          <w:spacing w:val="-3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амортизации</w:t>
      </w:r>
      <w:r w:rsidR="00D3210A" w:rsidRPr="00B6515E">
        <w:rPr>
          <w:spacing w:val="-2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основных</w:t>
      </w:r>
      <w:r w:rsidR="00D3210A" w:rsidRPr="00B6515E">
        <w:rPr>
          <w:spacing w:val="-10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фондов</w:t>
      </w:r>
      <w:r w:rsidRPr="00B6515E">
        <w:rPr>
          <w:sz w:val="28"/>
          <w:szCs w:val="28"/>
        </w:rPr>
        <w:t xml:space="preserve"> организ</w:t>
      </w:r>
      <w:r w:rsidRPr="00B6515E">
        <w:rPr>
          <w:sz w:val="28"/>
          <w:szCs w:val="28"/>
        </w:rPr>
        <w:t>а</w:t>
      </w:r>
      <w:r w:rsidRPr="00B6515E">
        <w:rPr>
          <w:sz w:val="28"/>
          <w:szCs w:val="28"/>
        </w:rPr>
        <w:t xml:space="preserve">ции. </w:t>
      </w:r>
      <w:r w:rsidR="00D3210A" w:rsidRPr="00B6515E">
        <w:rPr>
          <w:sz w:val="28"/>
          <w:szCs w:val="28"/>
        </w:rPr>
        <w:t>Охарактеризуйте</w:t>
      </w:r>
      <w:r w:rsidR="00D3210A" w:rsidRPr="00B6515E">
        <w:rPr>
          <w:spacing w:val="-5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способы</w:t>
      </w:r>
      <w:r w:rsidR="00D3210A" w:rsidRPr="00B6515E">
        <w:rPr>
          <w:spacing w:val="-4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начисления</w:t>
      </w:r>
      <w:r w:rsidR="00D3210A" w:rsidRPr="00B6515E">
        <w:rPr>
          <w:spacing w:val="-5"/>
          <w:sz w:val="28"/>
          <w:szCs w:val="28"/>
        </w:rPr>
        <w:t xml:space="preserve"> </w:t>
      </w:r>
      <w:r w:rsidR="00D3210A" w:rsidRPr="00B6515E">
        <w:rPr>
          <w:sz w:val="28"/>
          <w:szCs w:val="28"/>
        </w:rPr>
        <w:t>амортизации</w:t>
      </w:r>
      <w:r w:rsidRPr="00B6515E">
        <w:rPr>
          <w:sz w:val="28"/>
          <w:szCs w:val="28"/>
        </w:rPr>
        <w:t>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Выделите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отличия</w:t>
      </w:r>
      <w:r w:rsidRPr="009B12FA">
        <w:rPr>
          <w:spacing w:val="-1"/>
          <w:sz w:val="28"/>
          <w:szCs w:val="28"/>
        </w:rPr>
        <w:t xml:space="preserve"> </w:t>
      </w:r>
      <w:r w:rsidRPr="009B12FA">
        <w:rPr>
          <w:sz w:val="28"/>
          <w:szCs w:val="28"/>
        </w:rPr>
        <w:t>износа</w:t>
      </w:r>
      <w:r w:rsidRPr="009B12FA">
        <w:rPr>
          <w:spacing w:val="-1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-1"/>
          <w:sz w:val="28"/>
          <w:szCs w:val="28"/>
        </w:rPr>
        <w:t xml:space="preserve"> </w:t>
      </w:r>
      <w:r w:rsidRPr="009B12FA">
        <w:rPr>
          <w:sz w:val="28"/>
          <w:szCs w:val="28"/>
        </w:rPr>
        <w:t>амортизации</w:t>
      </w:r>
      <w:r w:rsidRPr="009B12FA">
        <w:rPr>
          <w:spacing w:val="-1"/>
          <w:sz w:val="28"/>
          <w:szCs w:val="28"/>
        </w:rPr>
        <w:t xml:space="preserve"> </w:t>
      </w:r>
      <w:r w:rsidRPr="009B12FA">
        <w:rPr>
          <w:sz w:val="28"/>
          <w:szCs w:val="28"/>
        </w:rPr>
        <w:t>основных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 xml:space="preserve">фондов </w:t>
      </w:r>
      <w:r w:rsidR="0073292C">
        <w:rPr>
          <w:sz w:val="28"/>
          <w:szCs w:val="28"/>
        </w:rPr>
        <w:t>организ</w:t>
      </w:r>
      <w:r w:rsidR="0073292C">
        <w:rPr>
          <w:sz w:val="28"/>
          <w:szCs w:val="28"/>
        </w:rPr>
        <w:t>а</w:t>
      </w:r>
      <w:r w:rsidR="0073292C">
        <w:rPr>
          <w:sz w:val="28"/>
          <w:szCs w:val="28"/>
        </w:rPr>
        <w:t>ции.</w:t>
      </w:r>
    </w:p>
    <w:p w:rsidR="0073292C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73292C">
        <w:rPr>
          <w:sz w:val="28"/>
          <w:szCs w:val="28"/>
        </w:rPr>
        <w:t>Раскройте</w:t>
      </w:r>
      <w:r w:rsidRPr="0073292C">
        <w:rPr>
          <w:spacing w:val="-13"/>
          <w:sz w:val="28"/>
          <w:szCs w:val="28"/>
        </w:rPr>
        <w:t xml:space="preserve"> </w:t>
      </w:r>
      <w:r w:rsidRPr="0073292C">
        <w:rPr>
          <w:sz w:val="28"/>
          <w:szCs w:val="28"/>
        </w:rPr>
        <w:t>сущность</w:t>
      </w:r>
      <w:r w:rsidRPr="0073292C">
        <w:rPr>
          <w:spacing w:val="-10"/>
          <w:sz w:val="28"/>
          <w:szCs w:val="28"/>
        </w:rPr>
        <w:t xml:space="preserve"> </w:t>
      </w:r>
      <w:r w:rsidRPr="0073292C">
        <w:rPr>
          <w:sz w:val="28"/>
          <w:szCs w:val="28"/>
        </w:rPr>
        <w:t>стоимостной</w:t>
      </w:r>
      <w:r w:rsidRPr="0073292C">
        <w:rPr>
          <w:spacing w:val="-11"/>
          <w:sz w:val="28"/>
          <w:szCs w:val="28"/>
        </w:rPr>
        <w:t xml:space="preserve"> </w:t>
      </w:r>
      <w:r w:rsidRPr="0073292C">
        <w:rPr>
          <w:sz w:val="28"/>
          <w:szCs w:val="28"/>
        </w:rPr>
        <w:t>оценки</w:t>
      </w:r>
      <w:r w:rsidRPr="0073292C">
        <w:rPr>
          <w:spacing w:val="-11"/>
          <w:sz w:val="28"/>
          <w:szCs w:val="28"/>
        </w:rPr>
        <w:t xml:space="preserve"> </w:t>
      </w:r>
      <w:r w:rsidRPr="0073292C">
        <w:rPr>
          <w:sz w:val="28"/>
          <w:szCs w:val="28"/>
        </w:rPr>
        <w:t>основных</w:t>
      </w:r>
      <w:r w:rsidRPr="0073292C">
        <w:rPr>
          <w:spacing w:val="-10"/>
          <w:sz w:val="28"/>
          <w:szCs w:val="28"/>
        </w:rPr>
        <w:t xml:space="preserve"> </w:t>
      </w:r>
      <w:r w:rsidRPr="0073292C">
        <w:rPr>
          <w:sz w:val="28"/>
          <w:szCs w:val="28"/>
        </w:rPr>
        <w:t>фондов</w:t>
      </w:r>
      <w:r w:rsidRPr="0073292C">
        <w:rPr>
          <w:spacing w:val="-12"/>
          <w:sz w:val="28"/>
          <w:szCs w:val="28"/>
        </w:rPr>
        <w:t xml:space="preserve"> </w:t>
      </w:r>
      <w:r w:rsidR="0073292C">
        <w:rPr>
          <w:sz w:val="28"/>
          <w:szCs w:val="28"/>
        </w:rPr>
        <w:t>организ</w:t>
      </w:r>
      <w:r w:rsidR="0073292C">
        <w:rPr>
          <w:sz w:val="28"/>
          <w:szCs w:val="28"/>
        </w:rPr>
        <w:t>а</w:t>
      </w:r>
      <w:r w:rsidR="0073292C">
        <w:rPr>
          <w:sz w:val="28"/>
          <w:szCs w:val="28"/>
        </w:rPr>
        <w:t>ции</w:t>
      </w:r>
      <w:r w:rsidR="0073292C" w:rsidRPr="0073292C">
        <w:rPr>
          <w:sz w:val="28"/>
          <w:szCs w:val="28"/>
        </w:rPr>
        <w:t xml:space="preserve"> </w:t>
      </w:r>
    </w:p>
    <w:p w:rsidR="00D3210A" w:rsidRPr="0073292C" w:rsidRDefault="007D2637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210A" w:rsidRPr="0073292C">
        <w:rPr>
          <w:sz w:val="28"/>
          <w:szCs w:val="28"/>
        </w:rPr>
        <w:t xml:space="preserve">оказатели эффективности использования основных </w:t>
      </w:r>
      <w:r w:rsidR="00D3210A" w:rsidRPr="0073292C">
        <w:rPr>
          <w:spacing w:val="-2"/>
          <w:sz w:val="28"/>
          <w:szCs w:val="28"/>
        </w:rPr>
        <w:t>фондов</w:t>
      </w:r>
      <w:r w:rsidR="00D3210A" w:rsidRPr="0073292C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292C">
        <w:rPr>
          <w:sz w:val="28"/>
          <w:szCs w:val="28"/>
        </w:rPr>
        <w:t>орган</w:t>
      </w:r>
      <w:r w:rsidR="0073292C">
        <w:rPr>
          <w:sz w:val="28"/>
          <w:szCs w:val="28"/>
        </w:rPr>
        <w:t>и</w:t>
      </w:r>
      <w:r w:rsidR="0073292C">
        <w:rPr>
          <w:sz w:val="28"/>
          <w:szCs w:val="28"/>
        </w:rPr>
        <w:t>зации.</w:t>
      </w:r>
    </w:p>
    <w:p w:rsidR="0073292C" w:rsidRPr="0073292C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73292C">
        <w:rPr>
          <w:sz w:val="28"/>
          <w:szCs w:val="28"/>
        </w:rPr>
        <w:t>Раскройте</w:t>
      </w:r>
      <w:r w:rsidRPr="0073292C">
        <w:rPr>
          <w:spacing w:val="-4"/>
          <w:sz w:val="28"/>
          <w:szCs w:val="28"/>
        </w:rPr>
        <w:t xml:space="preserve"> </w:t>
      </w:r>
      <w:r w:rsidRPr="0073292C">
        <w:rPr>
          <w:sz w:val="28"/>
          <w:szCs w:val="28"/>
        </w:rPr>
        <w:t>содержание</w:t>
      </w:r>
      <w:r w:rsidRPr="0073292C">
        <w:rPr>
          <w:spacing w:val="-4"/>
          <w:sz w:val="28"/>
          <w:szCs w:val="28"/>
        </w:rPr>
        <w:t xml:space="preserve"> </w:t>
      </w:r>
      <w:r w:rsidRPr="0073292C">
        <w:rPr>
          <w:sz w:val="28"/>
          <w:szCs w:val="28"/>
        </w:rPr>
        <w:t>понятий</w:t>
      </w:r>
      <w:r w:rsidRPr="0073292C">
        <w:rPr>
          <w:spacing w:val="-3"/>
          <w:sz w:val="28"/>
          <w:szCs w:val="28"/>
        </w:rPr>
        <w:t xml:space="preserve"> </w:t>
      </w:r>
      <w:r w:rsidRPr="0073292C">
        <w:rPr>
          <w:sz w:val="28"/>
          <w:szCs w:val="28"/>
        </w:rPr>
        <w:t>фондоотдача</w:t>
      </w:r>
      <w:r w:rsidRPr="0073292C">
        <w:rPr>
          <w:spacing w:val="-4"/>
          <w:sz w:val="28"/>
          <w:szCs w:val="28"/>
        </w:rPr>
        <w:t xml:space="preserve"> </w:t>
      </w:r>
      <w:r w:rsidRPr="0073292C">
        <w:rPr>
          <w:sz w:val="28"/>
          <w:szCs w:val="28"/>
        </w:rPr>
        <w:t>и</w:t>
      </w:r>
      <w:r w:rsidRPr="0073292C">
        <w:rPr>
          <w:spacing w:val="-5"/>
          <w:sz w:val="28"/>
          <w:szCs w:val="28"/>
        </w:rPr>
        <w:t xml:space="preserve"> </w:t>
      </w:r>
      <w:proofErr w:type="spellStart"/>
      <w:r w:rsidRPr="0073292C">
        <w:rPr>
          <w:sz w:val="28"/>
          <w:szCs w:val="28"/>
        </w:rPr>
        <w:t>фондоемкость</w:t>
      </w:r>
      <w:proofErr w:type="spellEnd"/>
      <w:r w:rsidR="0073292C">
        <w:rPr>
          <w:sz w:val="28"/>
          <w:szCs w:val="28"/>
        </w:rPr>
        <w:t>.</w:t>
      </w:r>
      <w:r w:rsidRPr="0073292C">
        <w:rPr>
          <w:spacing w:val="-12"/>
          <w:sz w:val="28"/>
          <w:szCs w:val="28"/>
        </w:rPr>
        <w:t xml:space="preserve"> 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оборотные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фонды</w:t>
      </w:r>
      <w:r w:rsidRPr="009B12FA">
        <w:rPr>
          <w:spacing w:val="-1"/>
          <w:sz w:val="28"/>
          <w:szCs w:val="28"/>
        </w:rPr>
        <w:t xml:space="preserve"> </w:t>
      </w:r>
      <w:r w:rsidR="007D2637">
        <w:rPr>
          <w:sz w:val="28"/>
          <w:szCs w:val="28"/>
        </w:rPr>
        <w:t>организации</w:t>
      </w:r>
      <w:r w:rsidRPr="009B12FA">
        <w:rPr>
          <w:sz w:val="28"/>
          <w:szCs w:val="28"/>
        </w:rPr>
        <w:t>,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их</w:t>
      </w:r>
      <w:r w:rsidRPr="009B12FA">
        <w:rPr>
          <w:spacing w:val="-7"/>
          <w:sz w:val="28"/>
          <w:szCs w:val="28"/>
        </w:rPr>
        <w:t xml:space="preserve"> </w:t>
      </w:r>
      <w:r w:rsidR="007D2637">
        <w:rPr>
          <w:spacing w:val="-7"/>
          <w:sz w:val="28"/>
          <w:szCs w:val="28"/>
        </w:rPr>
        <w:t xml:space="preserve">состав и </w:t>
      </w:r>
      <w:r w:rsidRPr="009B12FA">
        <w:rPr>
          <w:sz w:val="28"/>
          <w:szCs w:val="28"/>
        </w:rPr>
        <w:t>структ</w:t>
      </w:r>
      <w:r w:rsidRPr="009B12FA">
        <w:rPr>
          <w:sz w:val="28"/>
          <w:szCs w:val="28"/>
        </w:rPr>
        <w:t>у</w:t>
      </w:r>
      <w:r w:rsidRPr="009B12FA">
        <w:rPr>
          <w:sz w:val="28"/>
          <w:szCs w:val="28"/>
        </w:rPr>
        <w:t>ру</w:t>
      </w:r>
      <w:r w:rsidR="007D2637">
        <w:rPr>
          <w:sz w:val="28"/>
          <w:szCs w:val="28"/>
        </w:rPr>
        <w:t>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кругооборот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оборотных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средств</w:t>
      </w:r>
      <w:r w:rsidR="007D2637">
        <w:rPr>
          <w:sz w:val="28"/>
          <w:szCs w:val="28"/>
        </w:rPr>
        <w:t xml:space="preserve"> 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производственные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 xml:space="preserve">запасы </w:t>
      </w:r>
      <w:r w:rsidR="007D2637">
        <w:rPr>
          <w:sz w:val="28"/>
          <w:szCs w:val="28"/>
        </w:rPr>
        <w:t>организации.</w:t>
      </w:r>
    </w:p>
    <w:p w:rsidR="00D3210A" w:rsidRPr="009B12FA" w:rsidRDefault="007D2637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210A" w:rsidRPr="009B12FA">
        <w:rPr>
          <w:sz w:val="28"/>
          <w:szCs w:val="28"/>
        </w:rPr>
        <w:t>оказатели</w:t>
      </w:r>
      <w:r w:rsidR="00D3210A" w:rsidRPr="009B12FA">
        <w:rPr>
          <w:spacing w:val="3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эффективности</w:t>
      </w:r>
      <w:r w:rsidR="00D3210A" w:rsidRPr="009B12FA">
        <w:rPr>
          <w:spacing w:val="-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оборотных средств</w:t>
      </w:r>
      <w:r w:rsidRPr="007D26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 xml:space="preserve">Источники финансирования оборотных средств </w:t>
      </w:r>
      <w:r w:rsidR="007D2637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pacing w:val="-1"/>
          <w:sz w:val="28"/>
          <w:szCs w:val="28"/>
        </w:rPr>
        <w:t>Производительность труда и способы ее оценки</w:t>
      </w:r>
      <w:r w:rsidR="007D2637">
        <w:rPr>
          <w:spacing w:val="-1"/>
          <w:sz w:val="28"/>
          <w:szCs w:val="28"/>
        </w:rPr>
        <w:t>.</w:t>
      </w:r>
    </w:p>
    <w:p w:rsidR="00D3210A" w:rsidRPr="009B12FA" w:rsidRDefault="007D2637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3210A" w:rsidRPr="009B12FA">
        <w:rPr>
          <w:sz w:val="28"/>
          <w:szCs w:val="28"/>
        </w:rPr>
        <w:t>лассификацию</w:t>
      </w:r>
      <w:r w:rsidR="00D3210A" w:rsidRPr="009B12FA">
        <w:rPr>
          <w:spacing w:val="-3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и</w:t>
      </w:r>
      <w:r w:rsidR="00D3210A" w:rsidRPr="009B12FA">
        <w:rPr>
          <w:spacing w:val="-3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структуру</w:t>
      </w:r>
      <w:r w:rsidR="00D3210A" w:rsidRPr="009B12FA">
        <w:rPr>
          <w:spacing w:val="-4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персонала</w:t>
      </w:r>
      <w:r w:rsidR="00D3210A" w:rsidRPr="009B12FA">
        <w:rPr>
          <w:spacing w:val="-9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п</w:t>
      </w:r>
      <w:r w:rsidRPr="007D26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3210A" w:rsidRPr="009B12FA" w:rsidRDefault="007D2637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210A" w:rsidRPr="009B12FA">
        <w:rPr>
          <w:sz w:val="28"/>
          <w:szCs w:val="28"/>
        </w:rPr>
        <w:t>оказатели,</w:t>
      </w:r>
      <w:r w:rsidR="00D3210A" w:rsidRPr="009B12FA">
        <w:rPr>
          <w:spacing w:val="-5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характеризующие</w:t>
      </w:r>
      <w:r w:rsidR="00D3210A" w:rsidRPr="009B12FA">
        <w:rPr>
          <w:spacing w:val="-4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персонал</w:t>
      </w:r>
      <w:r w:rsidR="00D3210A" w:rsidRPr="009B12F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 xml:space="preserve">Источники финансирования основных средств </w:t>
      </w:r>
      <w:r w:rsidR="007D2637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887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Выручка от реализации продукции и факторы влияющие на ее вел</w:t>
      </w:r>
      <w:r w:rsidRPr="009B12FA">
        <w:rPr>
          <w:sz w:val="28"/>
          <w:szCs w:val="28"/>
        </w:rPr>
        <w:t>и</w:t>
      </w:r>
      <w:r w:rsidRPr="009B12FA">
        <w:rPr>
          <w:sz w:val="28"/>
          <w:szCs w:val="28"/>
        </w:rPr>
        <w:t>чину</w:t>
      </w:r>
      <w:r w:rsidR="007D2637">
        <w:rPr>
          <w:sz w:val="28"/>
          <w:szCs w:val="28"/>
        </w:rPr>
        <w:t>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Раскройте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содержание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организации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оплаты</w:t>
      </w:r>
      <w:r w:rsidRPr="009B12FA">
        <w:rPr>
          <w:spacing w:val="-2"/>
          <w:sz w:val="28"/>
          <w:szCs w:val="28"/>
        </w:rPr>
        <w:t xml:space="preserve"> </w:t>
      </w:r>
      <w:r w:rsidRPr="009B12FA">
        <w:rPr>
          <w:sz w:val="28"/>
          <w:szCs w:val="28"/>
        </w:rPr>
        <w:t>труда</w:t>
      </w:r>
      <w:r w:rsidRPr="009B12FA">
        <w:rPr>
          <w:spacing w:val="-4"/>
          <w:sz w:val="28"/>
          <w:szCs w:val="28"/>
        </w:rPr>
        <w:t xml:space="preserve"> </w:t>
      </w:r>
      <w:r w:rsidR="007D2637">
        <w:rPr>
          <w:sz w:val="28"/>
          <w:szCs w:val="28"/>
        </w:rPr>
        <w:t>в</w:t>
      </w:r>
      <w:r w:rsidR="007D2637" w:rsidRPr="007D2637">
        <w:rPr>
          <w:sz w:val="28"/>
          <w:szCs w:val="28"/>
        </w:rPr>
        <w:t xml:space="preserve"> </w:t>
      </w:r>
      <w:r w:rsidR="007D2637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сущность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-3"/>
          <w:sz w:val="28"/>
          <w:szCs w:val="28"/>
        </w:rPr>
        <w:t xml:space="preserve"> </w:t>
      </w:r>
      <w:r w:rsidRPr="009B12FA">
        <w:rPr>
          <w:sz w:val="28"/>
          <w:szCs w:val="28"/>
        </w:rPr>
        <w:t>функции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заработной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платы</w:t>
      </w:r>
      <w:r w:rsidR="007D2637">
        <w:rPr>
          <w:sz w:val="28"/>
          <w:szCs w:val="28"/>
        </w:rPr>
        <w:t xml:space="preserve"> организации.</w:t>
      </w:r>
    </w:p>
    <w:p w:rsidR="00D3210A" w:rsidRPr="009B12FA" w:rsidRDefault="007D2637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</w:t>
      </w:r>
      <w:r w:rsidR="00D3210A" w:rsidRPr="009B12FA">
        <w:rPr>
          <w:sz w:val="28"/>
          <w:szCs w:val="28"/>
        </w:rPr>
        <w:t>виды</w:t>
      </w:r>
      <w:r w:rsidR="00D3210A" w:rsidRPr="009B12FA">
        <w:rPr>
          <w:spacing w:val="-2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заработной</w:t>
      </w:r>
      <w:r w:rsidR="00D3210A" w:rsidRPr="009B12FA">
        <w:rPr>
          <w:spacing w:val="-2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платы</w:t>
      </w:r>
      <w:r w:rsidR="00D3210A" w:rsidRPr="009B12F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D263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3210A" w:rsidRPr="009B12FA" w:rsidRDefault="007D2637" w:rsidP="00BD190B">
      <w:pPr>
        <w:pStyle w:val="af0"/>
        <w:widowControl w:val="0"/>
        <w:numPr>
          <w:ilvl w:val="0"/>
          <w:numId w:val="19"/>
        </w:numPr>
        <w:tabs>
          <w:tab w:val="left" w:pos="77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210A" w:rsidRPr="009B12FA">
        <w:rPr>
          <w:sz w:val="28"/>
          <w:szCs w:val="28"/>
        </w:rPr>
        <w:t>етоды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определения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годового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фонда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оплаты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труда</w:t>
      </w:r>
      <w:r w:rsidR="00D3210A" w:rsidRPr="009B12FA">
        <w:rPr>
          <w:spacing w:val="1"/>
          <w:sz w:val="28"/>
          <w:szCs w:val="28"/>
        </w:rPr>
        <w:t xml:space="preserve"> </w:t>
      </w:r>
      <w:r w:rsidR="00D3210A" w:rsidRPr="009B12FA">
        <w:rPr>
          <w:sz w:val="28"/>
          <w:szCs w:val="28"/>
        </w:rPr>
        <w:t>работников</w:t>
      </w:r>
      <w:r w:rsidR="00D3210A" w:rsidRPr="009B12FA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7"/>
          <w:sz w:val="28"/>
          <w:szCs w:val="28"/>
        </w:rPr>
        <w:t xml:space="preserve"> </w:t>
      </w:r>
      <w:r w:rsidR="001E7857">
        <w:rPr>
          <w:sz w:val="28"/>
          <w:szCs w:val="28"/>
        </w:rPr>
        <w:t>финансовый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-7"/>
          <w:sz w:val="28"/>
          <w:szCs w:val="28"/>
        </w:rPr>
        <w:t xml:space="preserve"> </w:t>
      </w:r>
      <w:r w:rsidRPr="009B12FA">
        <w:rPr>
          <w:sz w:val="28"/>
          <w:szCs w:val="28"/>
        </w:rPr>
        <w:t>производственный</w:t>
      </w:r>
      <w:r w:rsidRPr="009B12FA">
        <w:rPr>
          <w:spacing w:val="-10"/>
          <w:sz w:val="28"/>
          <w:szCs w:val="28"/>
        </w:rPr>
        <w:t xml:space="preserve"> </w:t>
      </w:r>
      <w:r w:rsidRPr="009B12FA">
        <w:rPr>
          <w:sz w:val="28"/>
          <w:szCs w:val="28"/>
        </w:rPr>
        <w:t>цикл</w:t>
      </w:r>
      <w:r w:rsidR="001E7857">
        <w:rPr>
          <w:sz w:val="28"/>
          <w:szCs w:val="28"/>
        </w:rPr>
        <w:t xml:space="preserve"> 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Назовите</w:t>
      </w:r>
      <w:r w:rsidRPr="009B12FA">
        <w:rPr>
          <w:spacing w:val="1"/>
          <w:sz w:val="28"/>
          <w:szCs w:val="28"/>
        </w:rPr>
        <w:t xml:space="preserve"> </w:t>
      </w:r>
      <w:r w:rsidRPr="009B12FA">
        <w:rPr>
          <w:sz w:val="28"/>
          <w:szCs w:val="28"/>
        </w:rPr>
        <w:t>формы,</w:t>
      </w:r>
      <w:r w:rsidRPr="009B12FA">
        <w:rPr>
          <w:spacing w:val="2"/>
          <w:sz w:val="28"/>
          <w:szCs w:val="28"/>
        </w:rPr>
        <w:t xml:space="preserve"> </w:t>
      </w:r>
      <w:r w:rsidRPr="009B12FA">
        <w:rPr>
          <w:sz w:val="28"/>
          <w:szCs w:val="28"/>
        </w:rPr>
        <w:t>типы</w:t>
      </w:r>
      <w:r w:rsidRPr="009B12FA">
        <w:rPr>
          <w:spacing w:val="-1"/>
          <w:sz w:val="28"/>
          <w:szCs w:val="28"/>
        </w:rPr>
        <w:t xml:space="preserve"> </w:t>
      </w:r>
      <w:r w:rsidRPr="009B12FA">
        <w:rPr>
          <w:sz w:val="28"/>
          <w:szCs w:val="28"/>
        </w:rPr>
        <w:t>и</w:t>
      </w:r>
      <w:r w:rsidRPr="009B12FA">
        <w:rPr>
          <w:spacing w:val="2"/>
          <w:sz w:val="28"/>
          <w:szCs w:val="28"/>
        </w:rPr>
        <w:t xml:space="preserve"> </w:t>
      </w:r>
      <w:r w:rsidRPr="009B12FA">
        <w:rPr>
          <w:sz w:val="28"/>
          <w:szCs w:val="28"/>
        </w:rPr>
        <w:t>методы</w:t>
      </w:r>
      <w:r w:rsidRPr="009B12FA">
        <w:rPr>
          <w:spacing w:val="3"/>
          <w:sz w:val="28"/>
          <w:szCs w:val="28"/>
        </w:rPr>
        <w:t xml:space="preserve"> </w:t>
      </w:r>
      <w:r w:rsidRPr="009B12FA">
        <w:rPr>
          <w:sz w:val="28"/>
          <w:szCs w:val="28"/>
        </w:rPr>
        <w:t>организации производства</w:t>
      </w:r>
      <w:r w:rsidR="001E7857">
        <w:rPr>
          <w:sz w:val="28"/>
          <w:szCs w:val="28"/>
        </w:rPr>
        <w:t xml:space="preserve"> в</w:t>
      </w:r>
      <w:r w:rsidR="001E7857" w:rsidRPr="001E7857">
        <w:rPr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</w:t>
      </w:r>
      <w:r w:rsidR="001E7857">
        <w:rPr>
          <w:sz w:val="28"/>
          <w:szCs w:val="28"/>
        </w:rPr>
        <w:t>и</w:t>
      </w:r>
      <w:r w:rsidR="001E7857">
        <w:rPr>
          <w:sz w:val="28"/>
          <w:szCs w:val="28"/>
        </w:rPr>
        <w:t>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pacing w:val="-1"/>
          <w:sz w:val="28"/>
          <w:szCs w:val="28"/>
        </w:rPr>
        <w:t>Охарактеризуйте</w:t>
      </w:r>
      <w:r w:rsidRPr="009B12FA">
        <w:rPr>
          <w:spacing w:val="-14"/>
          <w:sz w:val="28"/>
          <w:szCs w:val="28"/>
        </w:rPr>
        <w:t xml:space="preserve"> </w:t>
      </w:r>
      <w:r w:rsidRPr="009B12FA">
        <w:rPr>
          <w:spacing w:val="-1"/>
          <w:sz w:val="28"/>
          <w:szCs w:val="28"/>
        </w:rPr>
        <w:t>производственную</w:t>
      </w:r>
      <w:r w:rsidRPr="009B12FA">
        <w:rPr>
          <w:spacing w:val="-13"/>
          <w:sz w:val="28"/>
          <w:szCs w:val="28"/>
        </w:rPr>
        <w:t xml:space="preserve"> </w:t>
      </w:r>
      <w:r w:rsidRPr="009B12FA">
        <w:rPr>
          <w:sz w:val="28"/>
          <w:szCs w:val="28"/>
        </w:rPr>
        <w:t>структуру</w:t>
      </w:r>
      <w:r w:rsidRPr="009B12FA">
        <w:rPr>
          <w:spacing w:val="-16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организации.</w:t>
      </w:r>
    </w:p>
    <w:p w:rsidR="001E7857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E7857">
        <w:rPr>
          <w:sz w:val="28"/>
          <w:szCs w:val="28"/>
        </w:rPr>
        <w:t>Охарактеризуйте</w:t>
      </w:r>
      <w:r w:rsidRPr="001E7857">
        <w:rPr>
          <w:spacing w:val="-7"/>
          <w:sz w:val="28"/>
          <w:szCs w:val="28"/>
        </w:rPr>
        <w:t xml:space="preserve"> </w:t>
      </w:r>
      <w:r w:rsidRPr="001E7857">
        <w:rPr>
          <w:sz w:val="28"/>
          <w:szCs w:val="28"/>
        </w:rPr>
        <w:t>организационную</w:t>
      </w:r>
      <w:r w:rsidRPr="001E7857">
        <w:rPr>
          <w:spacing w:val="-4"/>
          <w:sz w:val="28"/>
          <w:szCs w:val="28"/>
        </w:rPr>
        <w:t xml:space="preserve"> </w:t>
      </w:r>
      <w:r w:rsidRPr="001E7857">
        <w:rPr>
          <w:sz w:val="28"/>
          <w:szCs w:val="28"/>
        </w:rPr>
        <w:t>структуру</w:t>
      </w:r>
      <w:r w:rsidRPr="001E7857">
        <w:rPr>
          <w:spacing w:val="-8"/>
          <w:sz w:val="28"/>
          <w:szCs w:val="28"/>
        </w:rPr>
        <w:t xml:space="preserve"> </w:t>
      </w:r>
      <w:r w:rsidRPr="001E7857">
        <w:rPr>
          <w:sz w:val="28"/>
          <w:szCs w:val="28"/>
        </w:rPr>
        <w:t>управления</w:t>
      </w:r>
      <w:r w:rsidRPr="001E7857">
        <w:rPr>
          <w:spacing w:val="-6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организ</w:t>
      </w:r>
      <w:r w:rsidR="001E7857">
        <w:rPr>
          <w:sz w:val="28"/>
          <w:szCs w:val="28"/>
        </w:rPr>
        <w:t>а</w:t>
      </w:r>
      <w:r w:rsidR="001E7857">
        <w:rPr>
          <w:sz w:val="28"/>
          <w:szCs w:val="28"/>
        </w:rPr>
        <w:t>цией.</w:t>
      </w:r>
      <w:r w:rsidR="001E7857" w:rsidRPr="001E7857">
        <w:rPr>
          <w:sz w:val="28"/>
          <w:szCs w:val="28"/>
        </w:rPr>
        <w:t xml:space="preserve"> </w:t>
      </w:r>
    </w:p>
    <w:p w:rsidR="001E7857" w:rsidRDefault="001E7857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Сущность, функции и классификация налогов.</w:t>
      </w:r>
    </w:p>
    <w:p w:rsidR="00D3210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E7857">
        <w:rPr>
          <w:sz w:val="28"/>
          <w:szCs w:val="28"/>
        </w:rPr>
        <w:t>Охарактеризуйте</w:t>
      </w:r>
      <w:r w:rsidRPr="001E7857">
        <w:rPr>
          <w:spacing w:val="-4"/>
          <w:sz w:val="28"/>
          <w:szCs w:val="28"/>
        </w:rPr>
        <w:t xml:space="preserve"> </w:t>
      </w:r>
      <w:r w:rsidRPr="001E7857">
        <w:rPr>
          <w:sz w:val="28"/>
          <w:szCs w:val="28"/>
        </w:rPr>
        <w:t>внешнюю</w:t>
      </w:r>
      <w:r w:rsidRPr="001E7857">
        <w:rPr>
          <w:spacing w:val="-5"/>
          <w:sz w:val="28"/>
          <w:szCs w:val="28"/>
        </w:rPr>
        <w:t xml:space="preserve"> </w:t>
      </w:r>
      <w:r w:rsidRPr="001E7857">
        <w:rPr>
          <w:sz w:val="28"/>
          <w:szCs w:val="28"/>
        </w:rPr>
        <w:t>и</w:t>
      </w:r>
      <w:r w:rsidRPr="001E7857">
        <w:rPr>
          <w:spacing w:val="-2"/>
          <w:sz w:val="28"/>
          <w:szCs w:val="28"/>
        </w:rPr>
        <w:t xml:space="preserve"> </w:t>
      </w:r>
      <w:r w:rsidRPr="001E7857">
        <w:rPr>
          <w:sz w:val="28"/>
          <w:szCs w:val="28"/>
        </w:rPr>
        <w:t>внутреннюю</w:t>
      </w:r>
      <w:r w:rsidRPr="001E7857">
        <w:rPr>
          <w:spacing w:val="-3"/>
          <w:sz w:val="28"/>
          <w:szCs w:val="28"/>
        </w:rPr>
        <w:t xml:space="preserve"> </w:t>
      </w:r>
      <w:r w:rsidRPr="001E7857">
        <w:rPr>
          <w:sz w:val="28"/>
          <w:szCs w:val="28"/>
        </w:rPr>
        <w:t>среду</w:t>
      </w:r>
      <w:r w:rsidRPr="001E7857">
        <w:rPr>
          <w:spacing w:val="-11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947"/>
          <w:tab w:val="left" w:pos="1134"/>
          <w:tab w:val="left" w:pos="1276"/>
          <w:tab w:val="left" w:pos="2337"/>
          <w:tab w:val="left" w:pos="3668"/>
          <w:tab w:val="left" w:pos="4148"/>
          <w:tab w:val="left" w:pos="5485"/>
          <w:tab w:val="left" w:pos="6817"/>
          <w:tab w:val="left" w:pos="882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 xml:space="preserve">Раскройте сущность и основные элементы </w:t>
      </w:r>
      <w:proofErr w:type="gramStart"/>
      <w:r w:rsidRPr="009B12FA">
        <w:rPr>
          <w:sz w:val="28"/>
          <w:szCs w:val="28"/>
        </w:rPr>
        <w:t>экономического механизма</w:t>
      </w:r>
      <w:proofErr w:type="gramEnd"/>
      <w:r w:rsidR="001E7857">
        <w:rPr>
          <w:sz w:val="28"/>
          <w:szCs w:val="28"/>
        </w:rPr>
        <w:t xml:space="preserve"> </w:t>
      </w:r>
      <w:r w:rsidRPr="009B12FA">
        <w:rPr>
          <w:spacing w:val="-57"/>
          <w:sz w:val="28"/>
          <w:szCs w:val="28"/>
        </w:rPr>
        <w:t xml:space="preserve"> </w:t>
      </w:r>
      <w:r w:rsidRPr="009B12FA">
        <w:rPr>
          <w:sz w:val="28"/>
          <w:szCs w:val="28"/>
        </w:rPr>
        <w:t>функционирования</w:t>
      </w:r>
      <w:r w:rsidRPr="009B12FA">
        <w:rPr>
          <w:spacing w:val="-4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организации.</w:t>
      </w:r>
    </w:p>
    <w:p w:rsidR="001E7857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E7857">
        <w:rPr>
          <w:sz w:val="28"/>
          <w:szCs w:val="28"/>
        </w:rPr>
        <w:t>Раскройте</w:t>
      </w:r>
      <w:r w:rsidRPr="001E7857">
        <w:rPr>
          <w:spacing w:val="-4"/>
          <w:sz w:val="28"/>
          <w:szCs w:val="28"/>
        </w:rPr>
        <w:t xml:space="preserve"> </w:t>
      </w:r>
      <w:r w:rsidRPr="001E7857">
        <w:rPr>
          <w:sz w:val="28"/>
          <w:szCs w:val="28"/>
        </w:rPr>
        <w:t>сущность</w:t>
      </w:r>
      <w:r w:rsidRPr="001E7857">
        <w:rPr>
          <w:spacing w:val="-3"/>
          <w:sz w:val="28"/>
          <w:szCs w:val="28"/>
        </w:rPr>
        <w:t xml:space="preserve"> </w:t>
      </w:r>
      <w:r w:rsidRPr="001E7857">
        <w:rPr>
          <w:sz w:val="28"/>
          <w:szCs w:val="28"/>
        </w:rPr>
        <w:t>и</w:t>
      </w:r>
      <w:r w:rsidRPr="001E7857">
        <w:rPr>
          <w:spacing w:val="-3"/>
          <w:sz w:val="28"/>
          <w:szCs w:val="28"/>
        </w:rPr>
        <w:t xml:space="preserve"> </w:t>
      </w:r>
      <w:r w:rsidRPr="001E7857">
        <w:rPr>
          <w:sz w:val="28"/>
          <w:szCs w:val="28"/>
        </w:rPr>
        <w:t>значение</w:t>
      </w:r>
      <w:r w:rsidRPr="001E7857">
        <w:rPr>
          <w:spacing w:val="-4"/>
          <w:sz w:val="28"/>
          <w:szCs w:val="28"/>
        </w:rPr>
        <w:t xml:space="preserve"> </w:t>
      </w:r>
      <w:r w:rsidRPr="001E7857">
        <w:rPr>
          <w:sz w:val="28"/>
          <w:szCs w:val="28"/>
        </w:rPr>
        <w:t>планирования</w:t>
      </w:r>
      <w:r w:rsidRPr="001E7857">
        <w:rPr>
          <w:spacing w:val="-6"/>
          <w:sz w:val="28"/>
          <w:szCs w:val="28"/>
        </w:rPr>
        <w:t xml:space="preserve"> </w:t>
      </w:r>
      <w:r w:rsidRPr="001E7857">
        <w:rPr>
          <w:sz w:val="28"/>
          <w:szCs w:val="28"/>
        </w:rPr>
        <w:t>деятельности</w:t>
      </w:r>
      <w:r w:rsidRPr="001E7857">
        <w:rPr>
          <w:spacing w:val="47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</w:t>
      </w:r>
      <w:r w:rsidR="001E7857">
        <w:rPr>
          <w:sz w:val="28"/>
          <w:szCs w:val="28"/>
        </w:rPr>
        <w:t>и</w:t>
      </w:r>
      <w:r w:rsidR="001E7857">
        <w:rPr>
          <w:sz w:val="28"/>
          <w:szCs w:val="28"/>
        </w:rPr>
        <w:t>зации.</w:t>
      </w:r>
    </w:p>
    <w:p w:rsidR="00D3210A" w:rsidRPr="001E7857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E7857">
        <w:rPr>
          <w:sz w:val="28"/>
          <w:szCs w:val="28"/>
        </w:rPr>
        <w:t xml:space="preserve">Критерии и показатели экономической эффективности деятельности </w:t>
      </w:r>
      <w:r w:rsidR="001E7857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7"/>
          <w:sz w:val="28"/>
          <w:szCs w:val="28"/>
        </w:rPr>
        <w:t xml:space="preserve"> </w:t>
      </w:r>
      <w:r w:rsidRPr="009B12FA">
        <w:rPr>
          <w:sz w:val="28"/>
          <w:szCs w:val="28"/>
        </w:rPr>
        <w:t>абсолютные</w:t>
      </w:r>
      <w:r w:rsidRPr="009B12FA">
        <w:rPr>
          <w:spacing w:val="-7"/>
          <w:sz w:val="28"/>
          <w:szCs w:val="28"/>
        </w:rPr>
        <w:t xml:space="preserve"> </w:t>
      </w:r>
      <w:r w:rsidRPr="009B12FA">
        <w:rPr>
          <w:sz w:val="28"/>
          <w:szCs w:val="28"/>
        </w:rPr>
        <w:t>показатели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финансовой</w:t>
      </w:r>
      <w:r w:rsidRPr="009B12FA">
        <w:rPr>
          <w:spacing w:val="-4"/>
          <w:sz w:val="28"/>
          <w:szCs w:val="28"/>
        </w:rPr>
        <w:t xml:space="preserve"> </w:t>
      </w:r>
      <w:r w:rsidRPr="009B12FA">
        <w:rPr>
          <w:sz w:val="28"/>
          <w:szCs w:val="28"/>
        </w:rPr>
        <w:t>устойчивости</w:t>
      </w:r>
      <w:r w:rsidR="001E7857">
        <w:rPr>
          <w:sz w:val="28"/>
          <w:szCs w:val="28"/>
        </w:rPr>
        <w:t xml:space="preserve"> 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z w:val="28"/>
          <w:szCs w:val="28"/>
        </w:rPr>
        <w:t>Охарактеризуйте</w:t>
      </w:r>
      <w:r w:rsidRPr="009B12FA">
        <w:rPr>
          <w:spacing w:val="-7"/>
          <w:sz w:val="28"/>
          <w:szCs w:val="28"/>
        </w:rPr>
        <w:t xml:space="preserve"> </w:t>
      </w:r>
      <w:r w:rsidRPr="009B12FA">
        <w:rPr>
          <w:sz w:val="28"/>
          <w:szCs w:val="28"/>
        </w:rPr>
        <w:t>относительные</w:t>
      </w:r>
      <w:r w:rsidRPr="009B12FA">
        <w:rPr>
          <w:spacing w:val="-8"/>
          <w:sz w:val="28"/>
          <w:szCs w:val="28"/>
        </w:rPr>
        <w:t xml:space="preserve"> </w:t>
      </w:r>
      <w:r w:rsidRPr="009B12FA">
        <w:rPr>
          <w:sz w:val="28"/>
          <w:szCs w:val="28"/>
        </w:rPr>
        <w:t>показатели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финансовой</w:t>
      </w:r>
      <w:r w:rsidRPr="009B12FA">
        <w:rPr>
          <w:spacing w:val="-5"/>
          <w:sz w:val="28"/>
          <w:szCs w:val="28"/>
        </w:rPr>
        <w:t xml:space="preserve"> </w:t>
      </w:r>
      <w:r w:rsidRPr="009B12FA">
        <w:rPr>
          <w:sz w:val="28"/>
          <w:szCs w:val="28"/>
        </w:rPr>
        <w:t>устойчив</w:t>
      </w:r>
      <w:r w:rsidRPr="009B12FA">
        <w:rPr>
          <w:sz w:val="28"/>
          <w:szCs w:val="28"/>
        </w:rPr>
        <w:t>о</w:t>
      </w:r>
      <w:r w:rsidRPr="009B12FA">
        <w:rPr>
          <w:sz w:val="28"/>
          <w:szCs w:val="28"/>
        </w:rPr>
        <w:t>сти</w:t>
      </w:r>
      <w:r w:rsidR="001E7857">
        <w:rPr>
          <w:sz w:val="28"/>
          <w:szCs w:val="28"/>
        </w:rPr>
        <w:t xml:space="preserve"> 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pacing w:val="-1"/>
          <w:sz w:val="28"/>
          <w:szCs w:val="28"/>
        </w:rPr>
        <w:t>Раскройте</w:t>
      </w:r>
      <w:r w:rsidRPr="009B12FA">
        <w:rPr>
          <w:spacing w:val="-15"/>
          <w:sz w:val="28"/>
          <w:szCs w:val="28"/>
        </w:rPr>
        <w:t xml:space="preserve"> </w:t>
      </w:r>
      <w:r w:rsidRPr="009B12FA">
        <w:rPr>
          <w:spacing w:val="-1"/>
          <w:sz w:val="28"/>
          <w:szCs w:val="28"/>
        </w:rPr>
        <w:t>сущность</w:t>
      </w:r>
      <w:r w:rsidRPr="009B12FA">
        <w:rPr>
          <w:spacing w:val="-9"/>
          <w:sz w:val="28"/>
          <w:szCs w:val="28"/>
        </w:rPr>
        <w:t xml:space="preserve"> </w:t>
      </w:r>
      <w:r w:rsidRPr="009B12FA">
        <w:rPr>
          <w:spacing w:val="-1"/>
          <w:sz w:val="28"/>
          <w:szCs w:val="28"/>
        </w:rPr>
        <w:t>понятия</w:t>
      </w:r>
      <w:r w:rsidRPr="009B12FA">
        <w:rPr>
          <w:spacing w:val="-13"/>
          <w:sz w:val="28"/>
          <w:szCs w:val="28"/>
        </w:rPr>
        <w:t xml:space="preserve"> </w:t>
      </w:r>
      <w:r w:rsidRPr="009B12FA">
        <w:rPr>
          <w:sz w:val="28"/>
          <w:szCs w:val="28"/>
        </w:rPr>
        <w:t>платежеспособность</w:t>
      </w:r>
      <w:r w:rsidRPr="009B12FA">
        <w:rPr>
          <w:spacing w:val="-9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организации.</w:t>
      </w:r>
    </w:p>
    <w:p w:rsidR="00D3210A" w:rsidRPr="009B12FA" w:rsidRDefault="00D3210A" w:rsidP="00BD190B">
      <w:pPr>
        <w:pStyle w:val="af0"/>
        <w:widowControl w:val="0"/>
        <w:numPr>
          <w:ilvl w:val="0"/>
          <w:numId w:val="19"/>
        </w:numPr>
        <w:tabs>
          <w:tab w:val="left" w:pos="656"/>
          <w:tab w:val="left" w:pos="1134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B12FA">
        <w:rPr>
          <w:spacing w:val="-1"/>
          <w:sz w:val="28"/>
          <w:szCs w:val="28"/>
        </w:rPr>
        <w:t>Охарактеризуйте</w:t>
      </w:r>
      <w:r w:rsidRPr="009B12FA">
        <w:rPr>
          <w:spacing w:val="-14"/>
          <w:sz w:val="28"/>
          <w:szCs w:val="28"/>
        </w:rPr>
        <w:t xml:space="preserve"> </w:t>
      </w:r>
      <w:r w:rsidRPr="009B12FA">
        <w:rPr>
          <w:spacing w:val="-1"/>
          <w:sz w:val="28"/>
          <w:szCs w:val="28"/>
        </w:rPr>
        <w:t>показатели</w:t>
      </w:r>
      <w:r w:rsidRPr="009B12FA">
        <w:rPr>
          <w:spacing w:val="-8"/>
          <w:sz w:val="28"/>
          <w:szCs w:val="28"/>
        </w:rPr>
        <w:t xml:space="preserve"> </w:t>
      </w:r>
      <w:r w:rsidRPr="009B12FA">
        <w:rPr>
          <w:sz w:val="28"/>
          <w:szCs w:val="28"/>
        </w:rPr>
        <w:t>ликвидности</w:t>
      </w:r>
      <w:r w:rsidRPr="009B12FA">
        <w:rPr>
          <w:spacing w:val="-11"/>
          <w:sz w:val="28"/>
          <w:szCs w:val="28"/>
        </w:rPr>
        <w:t xml:space="preserve"> </w:t>
      </w:r>
      <w:r w:rsidRPr="009B12FA">
        <w:rPr>
          <w:sz w:val="28"/>
          <w:szCs w:val="28"/>
        </w:rPr>
        <w:t>баланса</w:t>
      </w:r>
      <w:r w:rsidRPr="009B12FA">
        <w:rPr>
          <w:spacing w:val="-12"/>
          <w:sz w:val="28"/>
          <w:szCs w:val="28"/>
        </w:rPr>
        <w:t xml:space="preserve"> </w:t>
      </w:r>
      <w:r w:rsidR="001E7857">
        <w:rPr>
          <w:sz w:val="28"/>
          <w:szCs w:val="28"/>
        </w:rPr>
        <w:t>организации.</w:t>
      </w:r>
    </w:p>
    <w:p w:rsidR="00D3210A" w:rsidRPr="009B12FA" w:rsidRDefault="00D3210A" w:rsidP="00D3210A">
      <w:pPr>
        <w:rPr>
          <w:sz w:val="28"/>
          <w:szCs w:val="28"/>
        </w:rPr>
      </w:pPr>
    </w:p>
    <w:p w:rsidR="00C61920" w:rsidRPr="004A3D75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A3D75"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 w:rsidRPr="004A3D75">
        <w:rPr>
          <w:b/>
          <w:sz w:val="28"/>
          <w:szCs w:val="28"/>
        </w:rPr>
        <w:t>(СОБЕСЕДОВАНИ</w:t>
      </w:r>
      <w:r w:rsidR="003B3BA0" w:rsidRPr="004A3D75">
        <w:rPr>
          <w:b/>
          <w:sz w:val="28"/>
          <w:szCs w:val="28"/>
        </w:rPr>
        <w:t>Я</w:t>
      </w:r>
      <w:r w:rsidRPr="004A3D75">
        <w:rPr>
          <w:b/>
          <w:sz w:val="28"/>
          <w:szCs w:val="28"/>
        </w:rPr>
        <w:t xml:space="preserve">) </w:t>
      </w:r>
      <w:r w:rsidR="001C3A2D" w:rsidRPr="004A3D75">
        <w:rPr>
          <w:b/>
          <w:bCs/>
          <w:sz w:val="28"/>
          <w:szCs w:val="28"/>
        </w:rPr>
        <w:t>ПО</w:t>
      </w:r>
      <w:r w:rsidR="006B445D" w:rsidRPr="004A3D75">
        <w:rPr>
          <w:b/>
          <w:bCs/>
          <w:sz w:val="28"/>
          <w:szCs w:val="28"/>
        </w:rPr>
        <w:t xml:space="preserve"> </w:t>
      </w:r>
      <w:r w:rsidR="006140F7" w:rsidRPr="004A3D75">
        <w:rPr>
          <w:b/>
          <w:sz w:val="28"/>
          <w:szCs w:val="28"/>
        </w:rPr>
        <w:t xml:space="preserve">ЭКОНОМИКЕ </w:t>
      </w:r>
      <w:r w:rsidR="0034101A">
        <w:rPr>
          <w:b/>
          <w:sz w:val="28"/>
          <w:szCs w:val="28"/>
        </w:rPr>
        <w:t>ОРГАНИЗЦИИ</w:t>
      </w:r>
    </w:p>
    <w:p w:rsidR="009F5CCF" w:rsidRPr="004A3D75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AA6188" w:rsidRPr="004A3D75" w:rsidRDefault="00AA6188" w:rsidP="00AA6188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4A3D75">
        <w:rPr>
          <w:sz w:val="28"/>
          <w:szCs w:val="28"/>
        </w:rPr>
        <w:t>экзаменуемый</w:t>
      </w:r>
      <w:proofErr w:type="gramEnd"/>
      <w:r w:rsidRPr="004A3D75">
        <w:rPr>
          <w:sz w:val="28"/>
          <w:szCs w:val="28"/>
        </w:rPr>
        <w:t xml:space="preserve"> получает в сумме </w:t>
      </w:r>
      <w:r w:rsidR="001E771D" w:rsidRPr="001E771D">
        <w:rPr>
          <w:b/>
          <w:sz w:val="28"/>
          <w:szCs w:val="28"/>
        </w:rPr>
        <w:t>60</w:t>
      </w:r>
      <w:r w:rsidR="006140F7" w:rsidRPr="004A3D75">
        <w:rPr>
          <w:sz w:val="28"/>
          <w:szCs w:val="28"/>
        </w:rPr>
        <w:t xml:space="preserve"> </w:t>
      </w:r>
      <w:r w:rsidRPr="004A3D75">
        <w:rPr>
          <w:sz w:val="28"/>
          <w:szCs w:val="28"/>
        </w:rPr>
        <w:t>и более баллов. Каждое задание экзаменационного билета оценивается по следующей шкале:</w:t>
      </w:r>
    </w:p>
    <w:p w:rsidR="00AA6188" w:rsidRPr="004A3D75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максимальное количество баллов за ответ на первый во</w:t>
      </w:r>
      <w:r w:rsidR="0049104F">
        <w:rPr>
          <w:sz w:val="28"/>
          <w:szCs w:val="28"/>
        </w:rPr>
        <w:t>прос экзамен</w:t>
      </w:r>
      <w:r w:rsidR="0049104F">
        <w:rPr>
          <w:sz w:val="28"/>
          <w:szCs w:val="28"/>
        </w:rPr>
        <w:t>а</w:t>
      </w:r>
      <w:r w:rsidR="0049104F">
        <w:rPr>
          <w:sz w:val="28"/>
          <w:szCs w:val="28"/>
        </w:rPr>
        <w:t>ционного билета – 5</w:t>
      </w:r>
      <w:r w:rsidRPr="004A3D75">
        <w:rPr>
          <w:sz w:val="28"/>
          <w:szCs w:val="28"/>
        </w:rPr>
        <w:t>0;</w:t>
      </w:r>
    </w:p>
    <w:p w:rsidR="00AA6188" w:rsidRPr="004A3D75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максимальное количество баллов за ответ на второй во</w:t>
      </w:r>
      <w:r w:rsidR="0049104F">
        <w:rPr>
          <w:sz w:val="28"/>
          <w:szCs w:val="28"/>
        </w:rPr>
        <w:t>прос экзамен</w:t>
      </w:r>
      <w:r w:rsidR="0049104F">
        <w:rPr>
          <w:sz w:val="28"/>
          <w:szCs w:val="28"/>
        </w:rPr>
        <w:t>а</w:t>
      </w:r>
      <w:r w:rsidR="0049104F">
        <w:rPr>
          <w:sz w:val="28"/>
          <w:szCs w:val="28"/>
        </w:rPr>
        <w:t>ционного билета – 5</w:t>
      </w:r>
      <w:r w:rsidRPr="004A3D75">
        <w:rPr>
          <w:sz w:val="28"/>
          <w:szCs w:val="28"/>
        </w:rPr>
        <w:t>0;</w:t>
      </w:r>
    </w:p>
    <w:p w:rsidR="00AA6188" w:rsidRPr="004A3D75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b/>
          <w:sz w:val="28"/>
          <w:szCs w:val="28"/>
        </w:rPr>
        <w:t>80-100</w:t>
      </w:r>
      <w:r w:rsidRPr="004A3D75">
        <w:rPr>
          <w:sz w:val="28"/>
          <w:szCs w:val="28"/>
        </w:rPr>
        <w:t xml:space="preserve"> – абитуриент демонстрирует грамотную </w:t>
      </w:r>
      <w:r w:rsidR="006140F7" w:rsidRPr="004A3D75">
        <w:rPr>
          <w:sz w:val="28"/>
          <w:szCs w:val="28"/>
        </w:rPr>
        <w:t>экономическую</w:t>
      </w:r>
      <w:r w:rsidRPr="004A3D75">
        <w:rPr>
          <w:sz w:val="28"/>
          <w:szCs w:val="28"/>
        </w:rPr>
        <w:t xml:space="preserve"> речь, </w:t>
      </w:r>
      <w:r w:rsidR="001E771D">
        <w:rPr>
          <w:sz w:val="28"/>
          <w:szCs w:val="28"/>
        </w:rPr>
        <w:t>у</w:t>
      </w:r>
      <w:r w:rsidRPr="004A3D75">
        <w:rPr>
          <w:sz w:val="28"/>
          <w:szCs w:val="28"/>
        </w:rPr>
        <w:t xml:space="preserve">мение логически мыслить и аргументировать все </w:t>
      </w:r>
      <w:r w:rsidR="006140F7" w:rsidRPr="004A3D75">
        <w:rPr>
          <w:sz w:val="28"/>
          <w:szCs w:val="28"/>
        </w:rPr>
        <w:t>ответы</w:t>
      </w:r>
      <w:r w:rsidRPr="004A3D75">
        <w:rPr>
          <w:sz w:val="28"/>
          <w:szCs w:val="28"/>
        </w:rPr>
        <w:t xml:space="preserve"> первого и второго вопросов экзаменационного билета</w:t>
      </w:r>
      <w:r w:rsidR="001E771D">
        <w:rPr>
          <w:sz w:val="28"/>
          <w:szCs w:val="28"/>
        </w:rPr>
        <w:t>, предоставил п</w:t>
      </w:r>
      <w:r w:rsidR="00CB6BE9" w:rsidRPr="004A3D75">
        <w:rPr>
          <w:sz w:val="28"/>
          <w:szCs w:val="28"/>
        </w:rPr>
        <w:t>олный и правильный ответ на поставленны</w:t>
      </w:r>
      <w:r w:rsidR="001E771D">
        <w:rPr>
          <w:sz w:val="28"/>
          <w:szCs w:val="28"/>
        </w:rPr>
        <w:t>е</w:t>
      </w:r>
      <w:r w:rsidR="00CB6BE9" w:rsidRPr="004A3D75">
        <w:rPr>
          <w:sz w:val="28"/>
          <w:szCs w:val="28"/>
        </w:rPr>
        <w:t xml:space="preserve"> вопрос</w:t>
      </w:r>
      <w:r w:rsidR="001E771D">
        <w:rPr>
          <w:sz w:val="28"/>
          <w:szCs w:val="28"/>
        </w:rPr>
        <w:t>ы</w:t>
      </w:r>
      <w:r w:rsidR="00CB6BE9" w:rsidRPr="004A3D75">
        <w:rPr>
          <w:sz w:val="28"/>
          <w:szCs w:val="28"/>
        </w:rPr>
        <w:t>, в котор</w:t>
      </w:r>
      <w:r w:rsidR="001E771D">
        <w:rPr>
          <w:sz w:val="28"/>
          <w:szCs w:val="28"/>
        </w:rPr>
        <w:t>ых</w:t>
      </w:r>
      <w:r w:rsidR="00CB6BE9" w:rsidRPr="004A3D75">
        <w:rPr>
          <w:sz w:val="28"/>
          <w:szCs w:val="28"/>
        </w:rPr>
        <w:t xml:space="preserve"> отражены все существенные аспекты рассматриваемой проблемы</w:t>
      </w:r>
      <w:r w:rsidR="003753EF" w:rsidRPr="004A3D75">
        <w:rPr>
          <w:sz w:val="28"/>
          <w:szCs w:val="28"/>
        </w:rPr>
        <w:t>.</w:t>
      </w:r>
    </w:p>
    <w:p w:rsidR="00AA6188" w:rsidRPr="004A3D75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b/>
          <w:sz w:val="28"/>
          <w:szCs w:val="28"/>
        </w:rPr>
        <w:t>61-79</w:t>
      </w:r>
      <w:r w:rsidRPr="004A3D75">
        <w:rPr>
          <w:sz w:val="28"/>
          <w:szCs w:val="28"/>
        </w:rPr>
        <w:t xml:space="preserve"> – демонстрирует грамотную </w:t>
      </w:r>
      <w:r w:rsidR="00CD3F81" w:rsidRPr="004A3D75">
        <w:rPr>
          <w:sz w:val="28"/>
          <w:szCs w:val="28"/>
        </w:rPr>
        <w:t>экономическую</w:t>
      </w:r>
      <w:r w:rsidRPr="004A3D75">
        <w:rPr>
          <w:sz w:val="28"/>
          <w:szCs w:val="28"/>
        </w:rPr>
        <w:t xml:space="preserve"> речь, умение логически мыслить и аргументировать все </w:t>
      </w:r>
      <w:r w:rsidR="00CD3F81" w:rsidRPr="004A3D75">
        <w:rPr>
          <w:sz w:val="28"/>
          <w:szCs w:val="28"/>
        </w:rPr>
        <w:t>ответы</w:t>
      </w:r>
      <w:r w:rsidRPr="004A3D75">
        <w:rPr>
          <w:sz w:val="28"/>
          <w:szCs w:val="28"/>
        </w:rPr>
        <w:t xml:space="preserve"> первого и второго вопросов экзаменационного билета.</w:t>
      </w:r>
      <w:r w:rsidR="00CB6BE9" w:rsidRPr="004A3D75">
        <w:rPr>
          <w:sz w:val="28"/>
          <w:szCs w:val="28"/>
        </w:rPr>
        <w:t xml:space="preserve"> В целом </w:t>
      </w:r>
      <w:r w:rsidR="001E771D">
        <w:rPr>
          <w:sz w:val="28"/>
          <w:szCs w:val="28"/>
        </w:rPr>
        <w:t xml:space="preserve">предоставил </w:t>
      </w:r>
      <w:r w:rsidR="00CB6BE9" w:rsidRPr="004A3D75">
        <w:rPr>
          <w:sz w:val="28"/>
          <w:szCs w:val="28"/>
        </w:rPr>
        <w:t>правильный, но не полный ответ, в котором упущены некоторые существенные детали, особенности, свойства, характеризующие рассматриваемый процесс или явления</w:t>
      </w:r>
      <w:r w:rsidR="00CD3F81" w:rsidRPr="004A3D75">
        <w:rPr>
          <w:sz w:val="28"/>
          <w:szCs w:val="28"/>
        </w:rPr>
        <w:t>.</w:t>
      </w:r>
    </w:p>
    <w:p w:rsidR="00AA6188" w:rsidRPr="004A3D75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b/>
          <w:sz w:val="28"/>
          <w:szCs w:val="28"/>
        </w:rPr>
        <w:t>39-60</w:t>
      </w:r>
      <w:r w:rsidRPr="004A3D75">
        <w:rPr>
          <w:sz w:val="28"/>
          <w:szCs w:val="28"/>
        </w:rPr>
        <w:t xml:space="preserve"> – демонстрирует </w:t>
      </w:r>
      <w:r w:rsidR="001E771D">
        <w:rPr>
          <w:sz w:val="28"/>
          <w:szCs w:val="28"/>
        </w:rPr>
        <w:t>недостаточное владение</w:t>
      </w:r>
      <w:r w:rsidRPr="004A3D75">
        <w:rPr>
          <w:sz w:val="28"/>
          <w:szCs w:val="28"/>
        </w:rPr>
        <w:t xml:space="preserve"> </w:t>
      </w:r>
      <w:r w:rsidR="00CD3F81" w:rsidRPr="004A3D75">
        <w:rPr>
          <w:sz w:val="28"/>
          <w:szCs w:val="28"/>
        </w:rPr>
        <w:t>экономической</w:t>
      </w:r>
      <w:r w:rsidRPr="004A3D75">
        <w:rPr>
          <w:sz w:val="28"/>
          <w:szCs w:val="28"/>
        </w:rPr>
        <w:t xml:space="preserve"> речью, показывает </w:t>
      </w:r>
      <w:r w:rsidR="001E771D">
        <w:rPr>
          <w:sz w:val="28"/>
          <w:szCs w:val="28"/>
        </w:rPr>
        <w:t xml:space="preserve">неполное </w:t>
      </w:r>
      <w:r w:rsidRPr="004A3D75">
        <w:rPr>
          <w:sz w:val="28"/>
          <w:szCs w:val="28"/>
        </w:rPr>
        <w:t xml:space="preserve">знание основных </w:t>
      </w:r>
      <w:r w:rsidR="00CD3F81" w:rsidRPr="004A3D75">
        <w:rPr>
          <w:sz w:val="28"/>
          <w:szCs w:val="28"/>
        </w:rPr>
        <w:t>экономических понятий и законов</w:t>
      </w:r>
      <w:r w:rsidRPr="004A3D75">
        <w:rPr>
          <w:sz w:val="28"/>
          <w:szCs w:val="28"/>
        </w:rPr>
        <w:t xml:space="preserve">, в </w:t>
      </w:r>
      <w:r w:rsidR="00CD3F81" w:rsidRPr="004A3D75">
        <w:rPr>
          <w:sz w:val="28"/>
          <w:szCs w:val="28"/>
        </w:rPr>
        <w:t>ответах</w:t>
      </w:r>
      <w:r w:rsidRPr="004A3D75">
        <w:rPr>
          <w:sz w:val="28"/>
          <w:szCs w:val="28"/>
        </w:rPr>
        <w:t xml:space="preserve"> допущены </w:t>
      </w:r>
      <w:r w:rsidR="00CD3F81" w:rsidRPr="004A3D75">
        <w:rPr>
          <w:sz w:val="28"/>
          <w:szCs w:val="28"/>
        </w:rPr>
        <w:t>незначительные</w:t>
      </w:r>
      <w:r w:rsidRPr="004A3D75">
        <w:rPr>
          <w:sz w:val="28"/>
          <w:szCs w:val="28"/>
        </w:rPr>
        <w:t xml:space="preserve"> ошибки, в результате которых получен неверный ответ.</w:t>
      </w:r>
      <w:r w:rsidR="00CB6BE9" w:rsidRPr="004A3D75">
        <w:t xml:space="preserve"> </w:t>
      </w:r>
    </w:p>
    <w:p w:rsidR="00AA6188" w:rsidRPr="004A3D75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b/>
          <w:sz w:val="28"/>
          <w:szCs w:val="28"/>
        </w:rPr>
        <w:t>1-38</w:t>
      </w:r>
      <w:r w:rsidRPr="004A3D75">
        <w:rPr>
          <w:sz w:val="28"/>
          <w:szCs w:val="28"/>
        </w:rPr>
        <w:t xml:space="preserve"> – абитуриент демонстрирует незнание основных </w:t>
      </w:r>
      <w:r w:rsidR="00CD3F81" w:rsidRPr="004A3D75">
        <w:rPr>
          <w:sz w:val="28"/>
          <w:szCs w:val="28"/>
        </w:rPr>
        <w:t xml:space="preserve">экономических </w:t>
      </w:r>
      <w:r w:rsidRPr="004A3D75">
        <w:rPr>
          <w:sz w:val="28"/>
          <w:szCs w:val="28"/>
        </w:rPr>
        <w:t xml:space="preserve">понятий и </w:t>
      </w:r>
      <w:r w:rsidR="00CD3F81" w:rsidRPr="004A3D75">
        <w:rPr>
          <w:sz w:val="28"/>
          <w:szCs w:val="28"/>
        </w:rPr>
        <w:t>законов</w:t>
      </w:r>
      <w:r w:rsidRPr="004A3D75">
        <w:rPr>
          <w:sz w:val="28"/>
          <w:szCs w:val="28"/>
        </w:rPr>
        <w:t xml:space="preserve"> по вопросам экзаменационного билета,</w:t>
      </w:r>
      <w:proofErr w:type="gramStart"/>
      <w:r w:rsidRPr="004A3D75">
        <w:rPr>
          <w:sz w:val="28"/>
          <w:szCs w:val="28"/>
        </w:rPr>
        <w:t xml:space="preserve"> </w:t>
      </w:r>
      <w:r w:rsidR="00CD3F81" w:rsidRPr="004A3D75">
        <w:rPr>
          <w:sz w:val="28"/>
          <w:szCs w:val="28"/>
        </w:rPr>
        <w:t>,</w:t>
      </w:r>
      <w:proofErr w:type="gramEnd"/>
      <w:r w:rsidR="00CD3F81" w:rsidRPr="004A3D75">
        <w:rPr>
          <w:sz w:val="28"/>
          <w:szCs w:val="28"/>
        </w:rPr>
        <w:t xml:space="preserve"> </w:t>
      </w:r>
      <w:r w:rsidR="001E771D">
        <w:rPr>
          <w:sz w:val="28"/>
          <w:szCs w:val="28"/>
        </w:rPr>
        <w:t xml:space="preserve">допускает </w:t>
      </w:r>
      <w:r w:rsidR="00CD3F81" w:rsidRPr="004A3D75">
        <w:rPr>
          <w:sz w:val="28"/>
          <w:szCs w:val="28"/>
        </w:rPr>
        <w:t>существенные о</w:t>
      </w:r>
      <w:r w:rsidR="001E771D">
        <w:rPr>
          <w:sz w:val="28"/>
          <w:szCs w:val="28"/>
        </w:rPr>
        <w:t xml:space="preserve">шибки, меняющие итоговые выводы, возможно дает </w:t>
      </w:r>
      <w:r w:rsidR="001E771D" w:rsidRPr="004A3D75">
        <w:rPr>
          <w:sz w:val="28"/>
          <w:szCs w:val="28"/>
        </w:rPr>
        <w:t>неверный ответ</w:t>
      </w:r>
      <w:r w:rsidRPr="004A3D75">
        <w:rPr>
          <w:sz w:val="28"/>
          <w:szCs w:val="28"/>
        </w:rPr>
        <w:t>.</w:t>
      </w:r>
    </w:p>
    <w:p w:rsidR="00AA6188" w:rsidRPr="004A3D75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b/>
          <w:sz w:val="28"/>
          <w:szCs w:val="28"/>
        </w:rPr>
        <w:lastRenderedPageBreak/>
        <w:t>0</w:t>
      </w:r>
      <w:r w:rsidRPr="004A3D75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Pr="004A3D75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Pr="004A3D75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A3D75">
        <w:rPr>
          <w:b/>
          <w:bCs/>
          <w:sz w:val="28"/>
          <w:szCs w:val="28"/>
        </w:rPr>
        <w:t xml:space="preserve">ПРАВИЛА ПРОВЕДЕНИЯ ВСТУПИТЕЛЬНОГО ИСПЫТАНИЯ </w:t>
      </w:r>
      <w:r w:rsidRPr="004A3D75">
        <w:rPr>
          <w:b/>
          <w:sz w:val="28"/>
          <w:szCs w:val="28"/>
        </w:rPr>
        <w:t>(СОБЕСЕДОВАНИ</w:t>
      </w:r>
      <w:r w:rsidR="003B3BA0" w:rsidRPr="004A3D75">
        <w:rPr>
          <w:b/>
          <w:sz w:val="28"/>
          <w:szCs w:val="28"/>
        </w:rPr>
        <w:t>Я</w:t>
      </w:r>
      <w:r w:rsidRPr="004A3D75">
        <w:rPr>
          <w:b/>
          <w:sz w:val="28"/>
          <w:szCs w:val="28"/>
        </w:rPr>
        <w:t xml:space="preserve">) </w:t>
      </w:r>
      <w:r w:rsidR="009E3B32" w:rsidRPr="004A3D75">
        <w:rPr>
          <w:b/>
          <w:bCs/>
          <w:sz w:val="28"/>
          <w:szCs w:val="28"/>
        </w:rPr>
        <w:t xml:space="preserve">ПО </w:t>
      </w:r>
      <w:r w:rsidR="0034101A">
        <w:rPr>
          <w:b/>
          <w:sz w:val="28"/>
          <w:szCs w:val="28"/>
        </w:rPr>
        <w:t>ЭКОНОМИКЕ ОРГАНИЗ</w:t>
      </w:r>
      <w:r w:rsidR="00953BC5">
        <w:rPr>
          <w:b/>
          <w:sz w:val="28"/>
          <w:szCs w:val="28"/>
        </w:rPr>
        <w:t>А</w:t>
      </w:r>
      <w:r w:rsidR="0034101A">
        <w:rPr>
          <w:b/>
          <w:sz w:val="28"/>
          <w:szCs w:val="28"/>
        </w:rPr>
        <w:t>ЦИИ</w:t>
      </w:r>
    </w:p>
    <w:p w:rsidR="009F5CCF" w:rsidRPr="004A3D75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sz w:val="28"/>
          <w:szCs w:val="28"/>
        </w:rPr>
      </w:pPr>
    </w:p>
    <w:p w:rsidR="00C61920" w:rsidRPr="004A3D75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sz w:val="28"/>
          <w:szCs w:val="28"/>
        </w:rPr>
      </w:pPr>
      <w:r w:rsidRPr="004A3D75">
        <w:rPr>
          <w:rFonts w:cs="Arial"/>
          <w:b/>
          <w:bCs/>
          <w:sz w:val="28"/>
          <w:szCs w:val="28"/>
        </w:rPr>
        <w:t>Рекомендуется следующий порядок работы</w:t>
      </w:r>
    </w:p>
    <w:p w:rsidR="00C61920" w:rsidRPr="004A3D75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4A3D75">
        <w:rPr>
          <w:rFonts w:cs="Arial"/>
          <w:sz w:val="28"/>
          <w:szCs w:val="28"/>
        </w:rPr>
        <w:t xml:space="preserve">При подготовке к беседе по предложенным вопросам </w:t>
      </w:r>
      <w:r w:rsidR="00C61920" w:rsidRPr="004A3D75">
        <w:rPr>
          <w:rFonts w:cs="Arial"/>
          <w:sz w:val="28"/>
          <w:szCs w:val="28"/>
        </w:rPr>
        <w:t>необходимо:</w:t>
      </w:r>
    </w:p>
    <w:p w:rsidR="00C61920" w:rsidRPr="004A3D75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sz w:val="28"/>
          <w:szCs w:val="28"/>
        </w:rPr>
      </w:pPr>
      <w:r w:rsidRPr="004A3D75">
        <w:rPr>
          <w:rFonts w:cs="Arial"/>
          <w:sz w:val="28"/>
          <w:szCs w:val="28"/>
        </w:rPr>
        <w:t>в</w:t>
      </w:r>
      <w:r w:rsidR="00C61920" w:rsidRPr="004A3D75">
        <w:rPr>
          <w:rFonts w:cs="Arial"/>
          <w:sz w:val="28"/>
          <w:szCs w:val="28"/>
        </w:rPr>
        <w:t>нима</w:t>
      </w:r>
      <w:r w:rsidR="009E3B32" w:rsidRPr="004A3D75">
        <w:rPr>
          <w:rFonts w:cs="Arial"/>
          <w:sz w:val="28"/>
          <w:szCs w:val="28"/>
        </w:rPr>
        <w:t>тельно прочитать формулировку вопросов</w:t>
      </w:r>
      <w:r w:rsidRPr="004A3D75">
        <w:rPr>
          <w:rFonts w:cs="Arial"/>
          <w:sz w:val="28"/>
          <w:szCs w:val="28"/>
        </w:rPr>
        <w:t>;</w:t>
      </w:r>
    </w:p>
    <w:p w:rsidR="00C61920" w:rsidRPr="004A3D75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sz w:val="28"/>
          <w:szCs w:val="28"/>
        </w:rPr>
      </w:pPr>
      <w:r w:rsidRPr="004A3D75">
        <w:rPr>
          <w:rFonts w:cs="Arial"/>
          <w:sz w:val="28"/>
          <w:szCs w:val="28"/>
        </w:rPr>
        <w:t>с</w:t>
      </w:r>
      <w:r w:rsidR="00C61920" w:rsidRPr="004A3D75">
        <w:rPr>
          <w:rFonts w:cs="Arial"/>
          <w:sz w:val="28"/>
          <w:szCs w:val="28"/>
        </w:rPr>
        <w:t>остав</w:t>
      </w:r>
      <w:r w:rsidR="00FA6F48" w:rsidRPr="004A3D75">
        <w:rPr>
          <w:rFonts w:cs="Arial"/>
          <w:sz w:val="28"/>
          <w:szCs w:val="28"/>
        </w:rPr>
        <w:t>ить</w:t>
      </w:r>
      <w:r w:rsidRPr="004A3D75">
        <w:rPr>
          <w:rFonts w:cs="Arial"/>
          <w:sz w:val="28"/>
          <w:szCs w:val="28"/>
        </w:rPr>
        <w:t xml:space="preserve"> краткий план ответа;</w:t>
      </w:r>
    </w:p>
    <w:p w:rsidR="009E3B32" w:rsidRPr="004A3D75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sz w:val="28"/>
          <w:szCs w:val="28"/>
        </w:rPr>
      </w:pPr>
      <w:r w:rsidRPr="004A3D75">
        <w:rPr>
          <w:rFonts w:cs="Arial"/>
          <w:sz w:val="28"/>
          <w:szCs w:val="28"/>
        </w:rPr>
        <w:t>а</w:t>
      </w:r>
      <w:r w:rsidR="009E3B32" w:rsidRPr="004A3D75">
        <w:rPr>
          <w:rFonts w:cs="Arial"/>
          <w:sz w:val="28"/>
          <w:szCs w:val="28"/>
        </w:rPr>
        <w:t>рг</w:t>
      </w:r>
      <w:r w:rsidRPr="004A3D75">
        <w:rPr>
          <w:rFonts w:cs="Arial"/>
          <w:sz w:val="28"/>
          <w:szCs w:val="28"/>
        </w:rPr>
        <w:t xml:space="preserve">ументировать </w:t>
      </w:r>
      <w:r w:rsidR="00DA2F4A" w:rsidRPr="004A3D75">
        <w:rPr>
          <w:rFonts w:cs="Arial"/>
          <w:sz w:val="28"/>
          <w:szCs w:val="28"/>
        </w:rPr>
        <w:t>ответа</w:t>
      </w:r>
      <w:r w:rsidRPr="004A3D75">
        <w:rPr>
          <w:rFonts w:cs="Arial"/>
          <w:sz w:val="28"/>
          <w:szCs w:val="28"/>
        </w:rPr>
        <w:t>;</w:t>
      </w:r>
    </w:p>
    <w:p w:rsidR="00C61920" w:rsidRPr="004A3D75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sz w:val="28"/>
          <w:szCs w:val="28"/>
        </w:rPr>
      </w:pPr>
      <w:r w:rsidRPr="004A3D75">
        <w:rPr>
          <w:rFonts w:cs="Arial"/>
          <w:sz w:val="28"/>
          <w:szCs w:val="28"/>
        </w:rPr>
        <w:t>н</w:t>
      </w:r>
      <w:r w:rsidR="009E3B32" w:rsidRPr="004A3D75">
        <w:rPr>
          <w:rFonts w:cs="Arial"/>
          <w:sz w:val="28"/>
          <w:szCs w:val="28"/>
        </w:rPr>
        <w:t>а вопросы экзаменаторов</w:t>
      </w:r>
      <w:r w:rsidR="00C61920" w:rsidRPr="004A3D75">
        <w:rPr>
          <w:rFonts w:cs="Arial"/>
          <w:sz w:val="28"/>
          <w:szCs w:val="28"/>
        </w:rPr>
        <w:t xml:space="preserve"> должны быть даны четкие ответы, д</w:t>
      </w:r>
      <w:r w:rsidR="009E3B32" w:rsidRPr="004A3D75">
        <w:rPr>
          <w:rFonts w:cs="Arial"/>
          <w:sz w:val="28"/>
          <w:szCs w:val="28"/>
        </w:rPr>
        <w:t>емонстрирующие понимание вопросов</w:t>
      </w:r>
      <w:r w:rsidR="006B445D" w:rsidRPr="004A3D75">
        <w:rPr>
          <w:rFonts w:cs="Arial"/>
          <w:sz w:val="28"/>
          <w:szCs w:val="28"/>
        </w:rPr>
        <w:t xml:space="preserve"> </w:t>
      </w:r>
      <w:r w:rsidR="00C61920" w:rsidRPr="004A3D75">
        <w:rPr>
          <w:rFonts w:cs="Arial"/>
          <w:sz w:val="28"/>
          <w:szCs w:val="28"/>
        </w:rPr>
        <w:t>и</w:t>
      </w:r>
      <w:r w:rsidRPr="004A3D75">
        <w:rPr>
          <w:rFonts w:cs="Arial"/>
          <w:sz w:val="28"/>
          <w:szCs w:val="28"/>
        </w:rPr>
        <w:t xml:space="preserve"> хорошую осведомленность в теме;</w:t>
      </w:r>
    </w:p>
    <w:p w:rsidR="00C61920" w:rsidRPr="004A3D75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sz w:val="28"/>
          <w:szCs w:val="28"/>
        </w:rPr>
      </w:pPr>
      <w:r w:rsidRPr="004A3D75">
        <w:rPr>
          <w:rFonts w:cs="Arial"/>
          <w:sz w:val="28"/>
          <w:szCs w:val="28"/>
        </w:rPr>
        <w:t>н</w:t>
      </w:r>
      <w:r w:rsidR="00C61920" w:rsidRPr="004A3D75">
        <w:rPr>
          <w:rFonts w:cs="Arial"/>
          <w:sz w:val="28"/>
          <w:szCs w:val="28"/>
        </w:rPr>
        <w:t>а подготовку отводится 10 минут.</w:t>
      </w:r>
    </w:p>
    <w:p w:rsidR="00BC6939" w:rsidRPr="004A3D75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4A3D75">
        <w:rPr>
          <w:b/>
          <w:sz w:val="28"/>
          <w:szCs w:val="28"/>
        </w:rPr>
        <w:t xml:space="preserve">Во время проведения собеседования по </w:t>
      </w:r>
      <w:r w:rsidR="00743512" w:rsidRPr="004A3D75">
        <w:rPr>
          <w:b/>
          <w:sz w:val="28"/>
          <w:szCs w:val="28"/>
        </w:rPr>
        <w:t xml:space="preserve">экономике </w:t>
      </w:r>
      <w:r w:rsidR="0049104F">
        <w:rPr>
          <w:b/>
          <w:sz w:val="28"/>
          <w:szCs w:val="28"/>
        </w:rPr>
        <w:t>организации</w:t>
      </w:r>
      <w:r w:rsidRPr="004A3D75">
        <w:rPr>
          <w:b/>
          <w:sz w:val="28"/>
          <w:szCs w:val="28"/>
        </w:rPr>
        <w:t xml:space="preserve"> экзаменующиеся должны соблюдать следующие правила поведения: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соблюдать тишину;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работать самостоятельно;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не разговаривать с другими экзаменующимися;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 и др.;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использовать для записей только лист установленного образца, полученный от экзаменаторов;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- не использовать какие-либо справочные материалы;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733017" w:rsidRPr="004A3D75">
        <w:rPr>
          <w:sz w:val="28"/>
          <w:szCs w:val="28"/>
        </w:rPr>
        <w:t>У</w:t>
      </w:r>
      <w:r w:rsidR="001E1A78">
        <w:rPr>
          <w:sz w:val="28"/>
          <w:szCs w:val="28"/>
        </w:rPr>
        <w:t xml:space="preserve"> имени М. Е. </w:t>
      </w:r>
      <w:r w:rsidRPr="004A3D75">
        <w:rPr>
          <w:sz w:val="28"/>
          <w:szCs w:val="28"/>
        </w:rPr>
        <w:t>Евсевьева. Апелляции по этому поводу не принимаются.</w:t>
      </w:r>
    </w:p>
    <w:p w:rsidR="00BC6939" w:rsidRPr="004A3D75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4A3D75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4A3D75">
        <w:rPr>
          <w:sz w:val="28"/>
          <w:szCs w:val="28"/>
        </w:rPr>
        <w:t>стобалльной</w:t>
      </w:r>
      <w:proofErr w:type="spellEnd"/>
      <w:r w:rsidRPr="004A3D75">
        <w:rPr>
          <w:sz w:val="28"/>
          <w:szCs w:val="28"/>
        </w:rPr>
        <w:t xml:space="preserve"> системе.</w:t>
      </w:r>
    </w:p>
    <w:p w:rsidR="00F673E0" w:rsidRDefault="00BC6939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  <w:r w:rsidRPr="004A3D75">
        <w:rPr>
          <w:sz w:val="28"/>
          <w:szCs w:val="28"/>
        </w:rPr>
        <w:t>Апелляции по процедуре и результатам собеседования рассматриваются в установленном порядке в соответствии с Положением об апелляционной комиссии</w:t>
      </w:r>
      <w:r w:rsidRPr="004A3D75">
        <w:rPr>
          <w:spacing w:val="-6"/>
          <w:sz w:val="28"/>
          <w:szCs w:val="28"/>
        </w:rPr>
        <w:t>.</w:t>
      </w:r>
    </w:p>
    <w:p w:rsidR="00F673E0" w:rsidRDefault="00F673E0">
      <w:pPr>
        <w:suppressAutoHyphens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613A7B" w:rsidRPr="004A3D75" w:rsidRDefault="00613A7B" w:rsidP="006355B2">
      <w:pPr>
        <w:pStyle w:val="af0"/>
        <w:widowControl w:val="0"/>
        <w:ind w:left="1080"/>
        <w:jc w:val="center"/>
        <w:rPr>
          <w:b/>
          <w:sz w:val="28"/>
          <w:szCs w:val="28"/>
        </w:rPr>
      </w:pPr>
      <w:bookmarkStart w:id="0" w:name="_GoBack"/>
      <w:bookmarkEnd w:id="0"/>
      <w:r w:rsidRPr="004A3D75">
        <w:rPr>
          <w:b/>
          <w:sz w:val="28"/>
          <w:szCs w:val="28"/>
        </w:rPr>
        <w:lastRenderedPageBreak/>
        <w:t>РЕКОМЕНДУЕМАЯ ЛИТЕРАТУРА</w:t>
      </w:r>
    </w:p>
    <w:p w:rsidR="00613A7B" w:rsidRPr="004A3D75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</w:p>
    <w:p w:rsidR="00613A7B" w:rsidRPr="004A3D75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  <w:r w:rsidRPr="004A3D75">
        <w:rPr>
          <w:b/>
          <w:sz w:val="28"/>
          <w:szCs w:val="28"/>
        </w:rPr>
        <w:t>Основная литература</w:t>
      </w:r>
    </w:p>
    <w:p w:rsidR="009819AA" w:rsidRPr="001E1A78" w:rsidRDefault="001E1A78" w:rsidP="001D3D32">
      <w:pPr>
        <w:pStyle w:val="af0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1E1A78">
        <w:rPr>
          <w:iCs/>
          <w:sz w:val="28"/>
          <w:szCs w:val="28"/>
          <w:bdr w:val="single" w:sz="2" w:space="0" w:color="E5E7EB" w:frame="1"/>
          <w:shd w:val="clear" w:color="auto" w:fill="FFFFFF"/>
        </w:rPr>
        <w:t xml:space="preserve">Барышникова, Н. </w:t>
      </w:r>
      <w:r w:rsidR="009819AA" w:rsidRPr="001E1A78">
        <w:rPr>
          <w:iCs/>
          <w:sz w:val="28"/>
          <w:szCs w:val="28"/>
          <w:bdr w:val="single" w:sz="2" w:space="0" w:color="E5E7EB" w:frame="1"/>
          <w:shd w:val="clear" w:color="auto" w:fill="FFFFFF"/>
        </w:rPr>
        <w:t>А.</w:t>
      </w:r>
      <w:r w:rsidRPr="001E1A78">
        <w:rPr>
          <w:iCs/>
          <w:sz w:val="28"/>
          <w:szCs w:val="28"/>
          <w:bdr w:val="single" w:sz="2" w:space="0" w:color="E5E7EB" w:frame="1"/>
          <w:shd w:val="clear" w:color="auto" w:fill="FFFFFF"/>
        </w:rPr>
        <w:t xml:space="preserve"> </w:t>
      </w:r>
      <w:r w:rsidRPr="001E1A78">
        <w:rPr>
          <w:sz w:val="28"/>
          <w:szCs w:val="28"/>
          <w:shd w:val="clear" w:color="auto" w:fill="FFFFFF"/>
        </w:rPr>
        <w:t>Экономика организации</w:t>
      </w:r>
      <w:proofErr w:type="gramStart"/>
      <w:r w:rsidRPr="001E1A78">
        <w:rPr>
          <w:sz w:val="28"/>
          <w:szCs w:val="28"/>
          <w:shd w:val="clear" w:color="auto" w:fill="FFFFFF"/>
        </w:rPr>
        <w:t xml:space="preserve"> </w:t>
      </w:r>
      <w:r w:rsidR="009819AA" w:rsidRPr="001E1A78">
        <w:rPr>
          <w:sz w:val="28"/>
          <w:szCs w:val="28"/>
          <w:shd w:val="clear" w:color="auto" w:fill="FFFFFF"/>
        </w:rPr>
        <w:t>:</w:t>
      </w:r>
      <w:proofErr w:type="gramEnd"/>
      <w:r w:rsidR="009819AA" w:rsidRPr="001E1A78">
        <w:rPr>
          <w:sz w:val="28"/>
          <w:szCs w:val="28"/>
          <w:shd w:val="clear" w:color="auto" w:fill="FFFFFF"/>
        </w:rPr>
        <w:t xml:space="preserve"> учебник для среднего профессионального образовани</w:t>
      </w:r>
      <w:r w:rsidRPr="001E1A78">
        <w:rPr>
          <w:sz w:val="28"/>
          <w:szCs w:val="28"/>
          <w:shd w:val="clear" w:color="auto" w:fill="FFFFFF"/>
        </w:rPr>
        <w:t>я</w:t>
      </w:r>
      <w:r w:rsidR="009819AA" w:rsidRPr="001E1A78">
        <w:rPr>
          <w:sz w:val="28"/>
          <w:szCs w:val="28"/>
          <w:shd w:val="clear" w:color="auto" w:fill="FFFFFF"/>
        </w:rPr>
        <w:t>/ Н. А. Барышникова, Т. А. </w:t>
      </w:r>
      <w:proofErr w:type="spellStart"/>
      <w:r w:rsidR="009819AA" w:rsidRPr="001E1A78">
        <w:rPr>
          <w:sz w:val="28"/>
          <w:szCs w:val="28"/>
          <w:shd w:val="clear" w:color="auto" w:fill="FFFFFF"/>
        </w:rPr>
        <w:t>Матеуш</w:t>
      </w:r>
      <w:proofErr w:type="spellEnd"/>
      <w:r w:rsidR="009819AA" w:rsidRPr="001E1A78">
        <w:rPr>
          <w:sz w:val="28"/>
          <w:szCs w:val="28"/>
          <w:shd w:val="clear" w:color="auto" w:fill="FFFFFF"/>
        </w:rPr>
        <w:t>, М. Г. Миронов. 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 xml:space="preserve"> 4-е изд., </w:t>
      </w:r>
      <w:proofErr w:type="spellStart"/>
      <w:r w:rsidR="009819AA" w:rsidRPr="001E1A78">
        <w:rPr>
          <w:sz w:val="28"/>
          <w:szCs w:val="28"/>
          <w:shd w:val="clear" w:color="auto" w:fill="FFFFFF"/>
        </w:rPr>
        <w:t>перераб</w:t>
      </w:r>
      <w:proofErr w:type="spellEnd"/>
      <w:r w:rsidR="009819AA" w:rsidRPr="001E1A78">
        <w:rPr>
          <w:sz w:val="28"/>
          <w:szCs w:val="28"/>
          <w:shd w:val="clear" w:color="auto" w:fill="FFFFFF"/>
        </w:rPr>
        <w:t>. и доп. 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="009819AA" w:rsidRPr="001E1A78">
        <w:rPr>
          <w:sz w:val="28"/>
          <w:szCs w:val="28"/>
          <w:shd w:val="clear" w:color="auto" w:fill="FFFFFF"/>
        </w:rPr>
        <w:t>Юрайт</w:t>
      </w:r>
      <w:proofErr w:type="spellEnd"/>
      <w:r w:rsidR="009819AA" w:rsidRPr="001E1A78">
        <w:rPr>
          <w:sz w:val="28"/>
          <w:szCs w:val="28"/>
          <w:shd w:val="clear" w:color="auto" w:fill="FFFFFF"/>
        </w:rPr>
        <w:t>, 2026. 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 xml:space="preserve"> 184 с. 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 xml:space="preserve"> (Профессиональное образование). 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 xml:space="preserve"> ISBN 978-5-534-18679-6. 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 xml:space="preserve"> Текст</w:t>
      </w:r>
      <w:proofErr w:type="gramStart"/>
      <w:r w:rsidR="009819AA" w:rsidRPr="001E1A78">
        <w:rPr>
          <w:sz w:val="28"/>
          <w:szCs w:val="28"/>
          <w:shd w:val="clear" w:color="auto" w:fill="FFFFFF"/>
        </w:rPr>
        <w:t xml:space="preserve"> :</w:t>
      </w:r>
      <w:proofErr w:type="gramEnd"/>
      <w:r w:rsidR="009819AA" w:rsidRPr="001E1A78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9819AA" w:rsidRPr="001E1A78">
        <w:rPr>
          <w:sz w:val="28"/>
          <w:szCs w:val="28"/>
          <w:shd w:val="clear" w:color="auto" w:fill="FFFFFF"/>
        </w:rPr>
        <w:t>Юрайт</w:t>
      </w:r>
      <w:proofErr w:type="spellEnd"/>
      <w:r w:rsidR="009819AA" w:rsidRPr="001E1A78">
        <w:rPr>
          <w:sz w:val="28"/>
          <w:szCs w:val="28"/>
          <w:shd w:val="clear" w:color="auto" w:fill="FFFFFF"/>
        </w:rPr>
        <w:t xml:space="preserve"> [сайт]. </w:t>
      </w:r>
      <w:r w:rsidRPr="001E1A78">
        <w:rPr>
          <w:sz w:val="28"/>
          <w:szCs w:val="28"/>
        </w:rPr>
        <w:t>–</w:t>
      </w:r>
      <w:r w:rsidR="009819AA" w:rsidRPr="001E1A78">
        <w:rPr>
          <w:sz w:val="28"/>
          <w:szCs w:val="28"/>
          <w:shd w:val="clear" w:color="auto" w:fill="FFFFFF"/>
        </w:rPr>
        <w:t>URL: </w:t>
      </w:r>
      <w:hyperlink r:id="rId7" w:tgtFrame="_blank" w:history="1">
        <w:r w:rsidR="009819AA" w:rsidRPr="001E1A78">
          <w:rPr>
            <w:rStyle w:val="af1"/>
            <w:color w:val="auto"/>
            <w:sz w:val="28"/>
            <w:szCs w:val="28"/>
            <w:bdr w:val="single" w:sz="2" w:space="0" w:color="E5E7EB" w:frame="1"/>
            <w:shd w:val="clear" w:color="auto" w:fill="FFFFFF"/>
          </w:rPr>
          <w:t>https://urait.ru/bcode/582493</w:t>
        </w:r>
      </w:hyperlink>
      <w:r w:rsidR="009819AA" w:rsidRPr="001E1A78">
        <w:rPr>
          <w:sz w:val="28"/>
          <w:szCs w:val="28"/>
          <w:shd w:val="clear" w:color="auto" w:fill="FFFFFF"/>
        </w:rPr>
        <w:t>.</w:t>
      </w:r>
    </w:p>
    <w:p w:rsidR="00A81204" w:rsidRPr="001E1A78" w:rsidRDefault="00A81204" w:rsidP="001D3D32">
      <w:pPr>
        <w:pStyle w:val="af0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1E1A78">
        <w:rPr>
          <w:sz w:val="28"/>
          <w:szCs w:val="28"/>
          <w:shd w:val="clear" w:color="auto" w:fill="FFFFFF"/>
        </w:rPr>
        <w:t>Экономика организации</w:t>
      </w:r>
      <w:proofErr w:type="gramStart"/>
      <w:r w:rsidRPr="001E1A78">
        <w:rPr>
          <w:sz w:val="28"/>
          <w:szCs w:val="28"/>
          <w:shd w:val="clear" w:color="auto" w:fill="FFFFFF"/>
        </w:rPr>
        <w:t> 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учебник для среднего профессионального образования / Е. Н. </w:t>
      </w:r>
      <w:proofErr w:type="spellStart"/>
      <w:r w:rsidRPr="001E1A78">
        <w:rPr>
          <w:sz w:val="28"/>
          <w:szCs w:val="28"/>
          <w:shd w:val="clear" w:color="auto" w:fill="FFFFFF"/>
        </w:rPr>
        <w:t>Клочкова</w:t>
      </w:r>
      <w:proofErr w:type="spellEnd"/>
      <w:r w:rsidRPr="001E1A78">
        <w:rPr>
          <w:sz w:val="28"/>
          <w:szCs w:val="28"/>
          <w:shd w:val="clear" w:color="auto" w:fill="FFFFFF"/>
        </w:rPr>
        <w:t>, В. И. Кузнецов, Т. Е. Платонова, Е. С. </w:t>
      </w:r>
      <w:proofErr w:type="spellStart"/>
      <w:r w:rsidRPr="001E1A78">
        <w:rPr>
          <w:sz w:val="28"/>
          <w:szCs w:val="28"/>
          <w:shd w:val="clear" w:color="auto" w:fill="FFFFFF"/>
        </w:rPr>
        <w:t>Дарда</w:t>
      </w:r>
      <w:proofErr w:type="spellEnd"/>
      <w:r w:rsidRPr="001E1A78">
        <w:rPr>
          <w:sz w:val="28"/>
          <w:szCs w:val="28"/>
          <w:shd w:val="clear" w:color="auto" w:fill="FFFFFF"/>
        </w:rPr>
        <w:t> ; под редакцией Е. Н. </w:t>
      </w:r>
      <w:proofErr w:type="spellStart"/>
      <w:r w:rsidRPr="001E1A78">
        <w:rPr>
          <w:sz w:val="28"/>
          <w:szCs w:val="28"/>
          <w:shd w:val="clear" w:color="auto" w:fill="FFFFFF"/>
        </w:rPr>
        <w:t>Клочковой</w:t>
      </w:r>
      <w:proofErr w:type="spellEnd"/>
      <w:r w:rsidRPr="001E1A78">
        <w:rPr>
          <w:sz w:val="28"/>
          <w:szCs w:val="28"/>
          <w:shd w:val="clear" w:color="auto" w:fill="FFFFFF"/>
        </w:rPr>
        <w:t>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3-е изд., </w:t>
      </w:r>
      <w:proofErr w:type="spellStart"/>
      <w:r w:rsidRPr="001E1A78">
        <w:rPr>
          <w:sz w:val="28"/>
          <w:szCs w:val="28"/>
          <w:shd w:val="clear" w:color="auto" w:fill="FFFFFF"/>
        </w:rPr>
        <w:t>перераб</w:t>
      </w:r>
      <w:proofErr w:type="spellEnd"/>
      <w:r w:rsidRPr="001E1A78">
        <w:rPr>
          <w:sz w:val="28"/>
          <w:szCs w:val="28"/>
          <w:shd w:val="clear" w:color="auto" w:fill="FFFFFF"/>
        </w:rPr>
        <w:t>. и доп.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>, 2026.</w:t>
      </w:r>
      <w:r w:rsidR="001E1A78" w:rsidRPr="001E1A78">
        <w:rPr>
          <w:sz w:val="28"/>
          <w:szCs w:val="28"/>
        </w:rPr>
        <w:t xml:space="preserve"> – </w:t>
      </w:r>
      <w:r w:rsidRPr="001E1A78">
        <w:rPr>
          <w:sz w:val="28"/>
          <w:szCs w:val="28"/>
          <w:shd w:val="clear" w:color="auto" w:fill="FFFFFF"/>
        </w:rPr>
        <w:t>370 с.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(Профессиональное образование).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ISBN 978-5-534-16988-1.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Текст</w:t>
      </w:r>
      <w:proofErr w:type="gramStart"/>
      <w:r w:rsidRPr="001E1A78">
        <w:rPr>
          <w:sz w:val="28"/>
          <w:szCs w:val="28"/>
          <w:shd w:val="clear" w:color="auto" w:fill="FFFFFF"/>
        </w:rPr>
        <w:t xml:space="preserve"> 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 xml:space="preserve"> [сайт].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>URL: </w:t>
      </w:r>
      <w:hyperlink r:id="rId8" w:tgtFrame="_blank" w:history="1">
        <w:r w:rsidRPr="001E1A78">
          <w:rPr>
            <w:rStyle w:val="af1"/>
            <w:color w:val="auto"/>
            <w:sz w:val="28"/>
            <w:szCs w:val="28"/>
            <w:bdr w:val="single" w:sz="2" w:space="0" w:color="E5E7EB" w:frame="1"/>
            <w:shd w:val="clear" w:color="auto" w:fill="FFFFFF"/>
          </w:rPr>
          <w:t>https://urait.ru/bcode/583731</w:t>
        </w:r>
      </w:hyperlink>
      <w:r w:rsidRPr="001E1A78">
        <w:rPr>
          <w:sz w:val="28"/>
          <w:szCs w:val="28"/>
          <w:shd w:val="clear" w:color="auto" w:fill="FFFFFF"/>
        </w:rPr>
        <w:t>.</w:t>
      </w:r>
    </w:p>
    <w:p w:rsidR="00A81204" w:rsidRPr="001E1A78" w:rsidRDefault="00A81204" w:rsidP="001D3D32">
      <w:pPr>
        <w:pStyle w:val="af0"/>
        <w:widowControl w:val="0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1E1A78">
        <w:rPr>
          <w:sz w:val="28"/>
          <w:szCs w:val="28"/>
          <w:shd w:val="clear" w:color="auto" w:fill="FFFFFF"/>
        </w:rPr>
        <w:t>Основы экономики организации</w:t>
      </w:r>
      <w:proofErr w:type="gramStart"/>
      <w:r w:rsidRPr="001E1A78">
        <w:rPr>
          <w:sz w:val="28"/>
          <w:szCs w:val="28"/>
          <w:shd w:val="clear" w:color="auto" w:fill="FFFFFF"/>
        </w:rPr>
        <w:t> 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учебник и практикум для средн</w:t>
      </w:r>
      <w:r w:rsidRPr="001E1A78">
        <w:rPr>
          <w:sz w:val="28"/>
          <w:szCs w:val="28"/>
          <w:shd w:val="clear" w:color="auto" w:fill="FFFFFF"/>
        </w:rPr>
        <w:t>е</w:t>
      </w:r>
      <w:r w:rsidRPr="001E1A78">
        <w:rPr>
          <w:sz w:val="28"/>
          <w:szCs w:val="28"/>
          <w:shd w:val="clear" w:color="auto" w:fill="FFFFFF"/>
        </w:rPr>
        <w:t>го профессионального образования / под редакцией Л. А. </w:t>
      </w:r>
      <w:proofErr w:type="spellStart"/>
      <w:r w:rsidRPr="001E1A78">
        <w:rPr>
          <w:sz w:val="28"/>
          <w:szCs w:val="28"/>
          <w:shd w:val="clear" w:color="auto" w:fill="FFFFFF"/>
        </w:rPr>
        <w:t>Чалдаевой</w:t>
      </w:r>
      <w:proofErr w:type="spellEnd"/>
      <w:r w:rsidRPr="001E1A78">
        <w:rPr>
          <w:sz w:val="28"/>
          <w:szCs w:val="28"/>
          <w:shd w:val="clear" w:color="auto" w:fill="FFFFFF"/>
        </w:rPr>
        <w:t>, А. В. </w:t>
      </w:r>
      <w:proofErr w:type="spellStart"/>
      <w:r w:rsidRPr="001E1A78">
        <w:rPr>
          <w:sz w:val="28"/>
          <w:szCs w:val="28"/>
          <w:shd w:val="clear" w:color="auto" w:fill="FFFFFF"/>
        </w:rPr>
        <w:t>Шарковой</w:t>
      </w:r>
      <w:proofErr w:type="spellEnd"/>
      <w:r w:rsidRPr="001E1A78">
        <w:rPr>
          <w:sz w:val="28"/>
          <w:szCs w:val="28"/>
          <w:shd w:val="clear" w:color="auto" w:fill="FFFFFF"/>
        </w:rPr>
        <w:t>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3-е изд., </w:t>
      </w:r>
      <w:proofErr w:type="spellStart"/>
      <w:r w:rsidRPr="001E1A78">
        <w:rPr>
          <w:sz w:val="28"/>
          <w:szCs w:val="28"/>
          <w:shd w:val="clear" w:color="auto" w:fill="FFFFFF"/>
        </w:rPr>
        <w:t>перераб</w:t>
      </w:r>
      <w:proofErr w:type="spellEnd"/>
      <w:r w:rsidRPr="001E1A78">
        <w:rPr>
          <w:sz w:val="28"/>
          <w:szCs w:val="28"/>
          <w:shd w:val="clear" w:color="auto" w:fill="FFFFFF"/>
        </w:rPr>
        <w:t>. и доп.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>, 2026.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344 с. </w:t>
      </w:r>
      <w:r w:rsidR="001E1A78" w:rsidRPr="001E1A78">
        <w:rPr>
          <w:sz w:val="28"/>
          <w:szCs w:val="28"/>
        </w:rPr>
        <w:t>–</w:t>
      </w:r>
      <w:r w:rsidR="001E1A78" w:rsidRPr="001E1A78">
        <w:rPr>
          <w:sz w:val="28"/>
          <w:szCs w:val="28"/>
          <w:shd w:val="clear" w:color="auto" w:fill="FFFFFF"/>
        </w:rPr>
        <w:t xml:space="preserve"> </w:t>
      </w:r>
      <w:r w:rsidRPr="001E1A78">
        <w:rPr>
          <w:sz w:val="28"/>
          <w:szCs w:val="28"/>
          <w:shd w:val="clear" w:color="auto" w:fill="FFFFFF"/>
        </w:rPr>
        <w:t xml:space="preserve">(Профессиональное образование). — ISBN 978-5-534-14874-9.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Текст</w:t>
      </w:r>
      <w:proofErr w:type="gramStart"/>
      <w:r w:rsidRPr="001E1A78">
        <w:rPr>
          <w:sz w:val="28"/>
          <w:szCs w:val="28"/>
          <w:shd w:val="clear" w:color="auto" w:fill="FFFFFF"/>
        </w:rPr>
        <w:t xml:space="preserve"> 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 xml:space="preserve"> [сайт].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>URL: </w:t>
      </w:r>
      <w:hyperlink r:id="rId9" w:tgtFrame="_blank" w:history="1">
        <w:r w:rsidRPr="001E1A78">
          <w:rPr>
            <w:rStyle w:val="af1"/>
            <w:color w:val="auto"/>
            <w:sz w:val="28"/>
            <w:szCs w:val="28"/>
            <w:bdr w:val="single" w:sz="2" w:space="0" w:color="E5E7EB" w:frame="1"/>
            <w:shd w:val="clear" w:color="auto" w:fill="FFFFFF"/>
          </w:rPr>
          <w:t>https://urait.ru/bcode/584602</w:t>
        </w:r>
      </w:hyperlink>
      <w:r w:rsidRPr="001E1A78">
        <w:rPr>
          <w:sz w:val="28"/>
          <w:szCs w:val="28"/>
          <w:shd w:val="clear" w:color="auto" w:fill="FFFFFF"/>
        </w:rPr>
        <w:t>.</w:t>
      </w:r>
    </w:p>
    <w:p w:rsidR="00613A7B" w:rsidRPr="001E1A78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  <w:r w:rsidRPr="001E1A78">
        <w:rPr>
          <w:b/>
          <w:sz w:val="28"/>
          <w:szCs w:val="28"/>
        </w:rPr>
        <w:t>Дополнительная литература</w:t>
      </w:r>
    </w:p>
    <w:p w:rsidR="001D3D32" w:rsidRPr="001E1A78" w:rsidRDefault="001D3D32" w:rsidP="00C40B75">
      <w:pPr>
        <w:pStyle w:val="af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1E1A78">
        <w:rPr>
          <w:sz w:val="28"/>
          <w:szCs w:val="28"/>
          <w:shd w:val="clear" w:color="auto" w:fill="FFFFFF"/>
        </w:rPr>
        <w:t>Экономика организации</w:t>
      </w:r>
      <w:proofErr w:type="gramStart"/>
      <w:r w:rsidRPr="001E1A78">
        <w:rPr>
          <w:sz w:val="28"/>
          <w:szCs w:val="28"/>
          <w:shd w:val="clear" w:color="auto" w:fill="FFFFFF"/>
        </w:rPr>
        <w:t> 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учебник и практикум для среднего професс</w:t>
      </w:r>
      <w:r w:rsidRPr="001E1A78">
        <w:rPr>
          <w:sz w:val="28"/>
          <w:szCs w:val="28"/>
          <w:shd w:val="clear" w:color="auto" w:fill="FFFFFF"/>
        </w:rPr>
        <w:t>и</w:t>
      </w:r>
      <w:r w:rsidRPr="001E1A78">
        <w:rPr>
          <w:sz w:val="28"/>
          <w:szCs w:val="28"/>
          <w:shd w:val="clear" w:color="auto" w:fill="FFFFFF"/>
        </w:rPr>
        <w:t>онального образования / под редакцией А. В. </w:t>
      </w:r>
      <w:proofErr w:type="spellStart"/>
      <w:r w:rsidRPr="001E1A78">
        <w:rPr>
          <w:sz w:val="28"/>
          <w:szCs w:val="28"/>
          <w:shd w:val="clear" w:color="auto" w:fill="FFFFFF"/>
        </w:rPr>
        <w:t>Колышкина</w:t>
      </w:r>
      <w:proofErr w:type="spellEnd"/>
      <w:r w:rsidRPr="001E1A78">
        <w:rPr>
          <w:sz w:val="28"/>
          <w:szCs w:val="28"/>
          <w:shd w:val="clear" w:color="auto" w:fill="FFFFFF"/>
        </w:rPr>
        <w:t>, С. А. Смирнова. — 2-е изд.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>, 2026.</w:t>
      </w:r>
      <w:r w:rsidR="001E1A78" w:rsidRPr="001E1A78">
        <w:rPr>
          <w:sz w:val="28"/>
          <w:szCs w:val="28"/>
        </w:rPr>
        <w:t xml:space="preserve"> – </w:t>
      </w:r>
      <w:r w:rsidRPr="001E1A78">
        <w:rPr>
          <w:sz w:val="28"/>
          <w:szCs w:val="28"/>
          <w:shd w:val="clear" w:color="auto" w:fill="FFFFFF"/>
        </w:rPr>
        <w:t>508 с. </w:t>
      </w:r>
      <w:r w:rsidR="001E1A78" w:rsidRPr="001E1A78">
        <w:rPr>
          <w:sz w:val="28"/>
          <w:szCs w:val="28"/>
        </w:rPr>
        <w:t>–</w:t>
      </w:r>
      <w:r w:rsidR="001E1A78" w:rsidRPr="001E1A78">
        <w:rPr>
          <w:sz w:val="28"/>
          <w:szCs w:val="28"/>
          <w:shd w:val="clear" w:color="auto" w:fill="FFFFFF"/>
        </w:rPr>
        <w:t xml:space="preserve">  </w:t>
      </w:r>
      <w:r w:rsidRPr="001E1A78">
        <w:rPr>
          <w:sz w:val="28"/>
          <w:szCs w:val="28"/>
          <w:shd w:val="clear" w:color="auto" w:fill="FFFFFF"/>
        </w:rPr>
        <w:t>(Профессиональное образование). </w:t>
      </w:r>
      <w:r w:rsidR="001E1A78" w:rsidRPr="001E1A78">
        <w:rPr>
          <w:sz w:val="28"/>
          <w:szCs w:val="28"/>
        </w:rPr>
        <w:t xml:space="preserve">– </w:t>
      </w:r>
      <w:r w:rsidRPr="001E1A78">
        <w:rPr>
          <w:sz w:val="28"/>
          <w:szCs w:val="28"/>
          <w:shd w:val="clear" w:color="auto" w:fill="FFFFFF"/>
        </w:rPr>
        <w:t xml:space="preserve">ISBN 978-5-534-18583-6.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Текст</w:t>
      </w:r>
      <w:proofErr w:type="gramStart"/>
      <w:r w:rsidRPr="001E1A78">
        <w:rPr>
          <w:sz w:val="28"/>
          <w:szCs w:val="28"/>
          <w:shd w:val="clear" w:color="auto" w:fill="FFFFFF"/>
        </w:rPr>
        <w:t xml:space="preserve"> 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электронный // Образов</w:t>
      </w:r>
      <w:r w:rsidRPr="001E1A78">
        <w:rPr>
          <w:sz w:val="28"/>
          <w:szCs w:val="28"/>
          <w:shd w:val="clear" w:color="auto" w:fill="FFFFFF"/>
        </w:rPr>
        <w:t>а</w:t>
      </w:r>
      <w:r w:rsidRPr="001E1A78">
        <w:rPr>
          <w:sz w:val="28"/>
          <w:szCs w:val="28"/>
          <w:shd w:val="clear" w:color="auto" w:fill="FFFFFF"/>
        </w:rPr>
        <w:t xml:space="preserve">тельная платформа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 xml:space="preserve"> [сайт].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URL: </w:t>
      </w:r>
      <w:hyperlink r:id="rId10" w:tgtFrame="_blank" w:history="1">
        <w:r w:rsidRPr="001E1A78">
          <w:rPr>
            <w:rStyle w:val="af1"/>
            <w:color w:val="auto"/>
            <w:sz w:val="28"/>
            <w:szCs w:val="28"/>
            <w:bdr w:val="single" w:sz="2" w:space="0" w:color="E5E7EB" w:frame="1"/>
            <w:shd w:val="clear" w:color="auto" w:fill="FFFFFF"/>
          </w:rPr>
          <w:t>https://urait.ru/bcode/586468</w:t>
        </w:r>
      </w:hyperlink>
      <w:r w:rsidRPr="001E1A78">
        <w:rPr>
          <w:sz w:val="28"/>
          <w:szCs w:val="28"/>
          <w:shd w:val="clear" w:color="auto" w:fill="FFFFFF"/>
        </w:rPr>
        <w:t>.</w:t>
      </w:r>
    </w:p>
    <w:p w:rsidR="00A81204" w:rsidRPr="001E1A78" w:rsidRDefault="00A81204" w:rsidP="00C40B75">
      <w:pPr>
        <w:pStyle w:val="af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1E1A78">
        <w:rPr>
          <w:sz w:val="28"/>
          <w:szCs w:val="28"/>
          <w:shd w:val="clear" w:color="auto" w:fill="FFFFFF"/>
        </w:rPr>
        <w:t>Экономика организации</w:t>
      </w:r>
      <w:proofErr w:type="gramStart"/>
      <w:r w:rsidRPr="001E1A78">
        <w:rPr>
          <w:sz w:val="28"/>
          <w:szCs w:val="28"/>
          <w:shd w:val="clear" w:color="auto" w:fill="FFFFFF"/>
        </w:rPr>
        <w:t> 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учебник и практикум для вузов / под реда</w:t>
      </w:r>
      <w:r w:rsidRPr="001E1A78">
        <w:rPr>
          <w:sz w:val="28"/>
          <w:szCs w:val="28"/>
          <w:shd w:val="clear" w:color="auto" w:fill="FFFFFF"/>
        </w:rPr>
        <w:t>к</w:t>
      </w:r>
      <w:r w:rsidRPr="001E1A78">
        <w:rPr>
          <w:sz w:val="28"/>
          <w:szCs w:val="28"/>
          <w:shd w:val="clear" w:color="auto" w:fill="FFFFFF"/>
        </w:rPr>
        <w:t>цией Л. А. </w:t>
      </w:r>
      <w:proofErr w:type="spellStart"/>
      <w:r w:rsidRPr="001E1A78">
        <w:rPr>
          <w:sz w:val="28"/>
          <w:szCs w:val="28"/>
          <w:shd w:val="clear" w:color="auto" w:fill="FFFFFF"/>
        </w:rPr>
        <w:t>Чалдаевой</w:t>
      </w:r>
      <w:proofErr w:type="spellEnd"/>
      <w:r w:rsidRPr="001E1A78">
        <w:rPr>
          <w:sz w:val="28"/>
          <w:szCs w:val="28"/>
          <w:shd w:val="clear" w:color="auto" w:fill="FFFFFF"/>
        </w:rPr>
        <w:t>, А. В. </w:t>
      </w:r>
      <w:proofErr w:type="spellStart"/>
      <w:r w:rsidRPr="001E1A78">
        <w:rPr>
          <w:sz w:val="28"/>
          <w:szCs w:val="28"/>
          <w:shd w:val="clear" w:color="auto" w:fill="FFFFFF"/>
        </w:rPr>
        <w:t>Шарковой</w:t>
      </w:r>
      <w:proofErr w:type="spellEnd"/>
      <w:r w:rsidRPr="001E1A78">
        <w:rPr>
          <w:sz w:val="28"/>
          <w:szCs w:val="28"/>
          <w:shd w:val="clear" w:color="auto" w:fill="FFFFFF"/>
        </w:rPr>
        <w:t>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3-е изд., </w:t>
      </w:r>
      <w:proofErr w:type="spellStart"/>
      <w:r w:rsidRPr="001E1A78">
        <w:rPr>
          <w:sz w:val="28"/>
          <w:szCs w:val="28"/>
          <w:shd w:val="clear" w:color="auto" w:fill="FFFFFF"/>
        </w:rPr>
        <w:t>перераб</w:t>
      </w:r>
      <w:proofErr w:type="spellEnd"/>
      <w:r w:rsidRPr="001E1A78">
        <w:rPr>
          <w:sz w:val="28"/>
          <w:szCs w:val="28"/>
          <w:shd w:val="clear" w:color="auto" w:fill="FFFFFF"/>
        </w:rPr>
        <w:t>. и доп.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>, 2026.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344 с. 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(Высшее образование). — ISBN 978-5-534-14485-7.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 xml:space="preserve"> Текст</w:t>
      </w:r>
      <w:proofErr w:type="gramStart"/>
      <w:r w:rsidRPr="001E1A78">
        <w:rPr>
          <w:sz w:val="28"/>
          <w:szCs w:val="28"/>
          <w:shd w:val="clear" w:color="auto" w:fill="FFFFFF"/>
        </w:rPr>
        <w:t xml:space="preserve"> :</w:t>
      </w:r>
      <w:proofErr w:type="gramEnd"/>
      <w:r w:rsidRPr="001E1A78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E1A78">
        <w:rPr>
          <w:sz w:val="28"/>
          <w:szCs w:val="28"/>
          <w:shd w:val="clear" w:color="auto" w:fill="FFFFFF"/>
        </w:rPr>
        <w:t>Юрайт</w:t>
      </w:r>
      <w:proofErr w:type="spellEnd"/>
      <w:r w:rsidRPr="001E1A78">
        <w:rPr>
          <w:sz w:val="28"/>
          <w:szCs w:val="28"/>
          <w:shd w:val="clear" w:color="auto" w:fill="FFFFFF"/>
        </w:rPr>
        <w:t xml:space="preserve"> [сайт]. </w:t>
      </w:r>
      <w:r w:rsidR="001E1A78" w:rsidRPr="001E1A78">
        <w:rPr>
          <w:sz w:val="28"/>
          <w:szCs w:val="28"/>
        </w:rPr>
        <w:t>–</w:t>
      </w:r>
      <w:r w:rsidRPr="001E1A78">
        <w:rPr>
          <w:sz w:val="28"/>
          <w:szCs w:val="28"/>
          <w:shd w:val="clear" w:color="auto" w:fill="FFFFFF"/>
        </w:rPr>
        <w:t>URL: </w:t>
      </w:r>
      <w:hyperlink r:id="rId11" w:tgtFrame="_blank" w:history="1">
        <w:r w:rsidRPr="001E1A78">
          <w:rPr>
            <w:rStyle w:val="af1"/>
            <w:color w:val="auto"/>
            <w:sz w:val="28"/>
            <w:szCs w:val="28"/>
            <w:bdr w:val="single" w:sz="2" w:space="0" w:color="E5E7EB" w:frame="1"/>
            <w:shd w:val="clear" w:color="auto" w:fill="FFFFFF"/>
          </w:rPr>
          <w:t>https://urait.ru/bcode/583662</w:t>
        </w:r>
      </w:hyperlink>
      <w:r w:rsidRPr="001E1A78">
        <w:rPr>
          <w:sz w:val="28"/>
          <w:szCs w:val="28"/>
          <w:shd w:val="clear" w:color="auto" w:fill="FFFFFF"/>
        </w:rPr>
        <w:t>.</w:t>
      </w:r>
    </w:p>
    <w:p w:rsidR="00BE18DA" w:rsidRDefault="00BE18DA">
      <w:pPr>
        <w:suppressAutoHyphens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BE18DA" w:rsidRPr="004A3D75" w:rsidRDefault="00BE18DA" w:rsidP="00BE18DA">
      <w:pPr>
        <w:jc w:val="right"/>
        <w:rPr>
          <w:b/>
          <w:sz w:val="28"/>
        </w:rPr>
      </w:pPr>
      <w:r w:rsidRPr="004A3D75">
        <w:rPr>
          <w:b/>
          <w:sz w:val="28"/>
        </w:rPr>
        <w:lastRenderedPageBreak/>
        <w:t>Приложение 1</w:t>
      </w:r>
    </w:p>
    <w:p w:rsidR="00BE18DA" w:rsidRDefault="00BE18DA" w:rsidP="00BE18DA">
      <w:pPr>
        <w:jc w:val="center"/>
        <w:rPr>
          <w:caps/>
          <w:sz w:val="28"/>
        </w:rPr>
      </w:pPr>
    </w:p>
    <w:p w:rsidR="00BE18DA" w:rsidRPr="004A3D75" w:rsidRDefault="00BE18DA" w:rsidP="00BE18DA">
      <w:pPr>
        <w:jc w:val="center"/>
        <w:rPr>
          <w:caps/>
          <w:sz w:val="28"/>
        </w:rPr>
      </w:pPr>
      <w:r w:rsidRPr="004A3D75">
        <w:rPr>
          <w:caps/>
          <w:sz w:val="28"/>
        </w:rPr>
        <w:t>Шкала оценивания результатов вступительного испытания по</w:t>
      </w:r>
      <w:r>
        <w:rPr>
          <w:caps/>
          <w:sz w:val="28"/>
        </w:rPr>
        <w:t xml:space="preserve"> КАЖДОМУ ИЗ ОТВЕТОВ БИЛЕТА ПО </w:t>
      </w:r>
      <w:r w:rsidRPr="00BE18DA">
        <w:rPr>
          <w:caps/>
          <w:sz w:val="28"/>
        </w:rPr>
        <w:t>ЭКОНОМИКЕ ОРГАНИЗАЦИИ</w:t>
      </w:r>
    </w:p>
    <w:p w:rsidR="00BE18DA" w:rsidRPr="004A3D75" w:rsidRDefault="00BE18DA" w:rsidP="00BE18DA">
      <w:pPr>
        <w:jc w:val="center"/>
        <w:rPr>
          <w:caps/>
          <w:sz w:val="28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1014"/>
        <w:gridCol w:w="5331"/>
        <w:gridCol w:w="1701"/>
        <w:gridCol w:w="1985"/>
      </w:tblGrid>
      <w:tr w:rsidR="00BE18DA" w:rsidRPr="004A3D75" w:rsidTr="00D74C69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jc w:val="center"/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jc w:val="center"/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jc w:val="center"/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Количество итоговых баллов</w:t>
            </w:r>
          </w:p>
          <w:p w:rsidR="00BE18DA" w:rsidRPr="004A3D75" w:rsidRDefault="00BE18DA" w:rsidP="00D74C69">
            <w:pPr>
              <w:jc w:val="center"/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(100 балльная шкала)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jc w:val="center"/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E18DA" w:rsidRPr="004A3D75" w:rsidTr="00D74C69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jc w:val="both"/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BE1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A3D7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BE18DA" w:rsidRPr="004A3D75" w:rsidTr="00D74C69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8DA" w:rsidRPr="004A3D75" w:rsidRDefault="00BE18DA" w:rsidP="00D74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3D75"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вопросов, легко исправленные по замечанию экзаменатора.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BE1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4A3D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4A3D75" w:rsidRDefault="00BE18DA" w:rsidP="00D74C69">
            <w:pPr>
              <w:rPr>
                <w:rFonts w:ascii="Times New Roman" w:hAnsi="Times New Roman" w:cs="Times New Roman"/>
              </w:rPr>
            </w:pPr>
            <w:r w:rsidRPr="004A3D75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BE18DA" w:rsidRPr="00613A7B" w:rsidTr="00D74C69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D74C69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BE18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13A7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BE18DA" w:rsidRPr="00613A7B" w:rsidTr="00D74C69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D74C69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BE18DA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13A7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BE18DA" w:rsidRPr="00613A7B" w:rsidTr="00D74C69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8DA" w:rsidRPr="00613A7B" w:rsidRDefault="00BE18DA" w:rsidP="00D74C69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DA" w:rsidRPr="00613A7B" w:rsidRDefault="00BE18DA" w:rsidP="00D74C69">
            <w:pPr>
              <w:rPr>
                <w:rFonts w:ascii="Times New Roman" w:hAnsi="Times New Roman" w:cs="Times New Roman"/>
              </w:rPr>
            </w:pPr>
          </w:p>
        </w:tc>
      </w:tr>
    </w:tbl>
    <w:p w:rsidR="00BE18DA" w:rsidRDefault="00BE18DA" w:rsidP="00BE18DA">
      <w:pPr>
        <w:suppressAutoHyphens w:val="0"/>
        <w:rPr>
          <w:rFonts w:cs="Arial"/>
          <w:color w:val="000000"/>
          <w:sz w:val="28"/>
          <w:szCs w:val="28"/>
        </w:rPr>
      </w:pPr>
    </w:p>
    <w:p w:rsidR="00613A7B" w:rsidRPr="004A3D75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C524C2" w:rsidRPr="004A3D75" w:rsidRDefault="00C524C2" w:rsidP="008E7AEA">
      <w:pPr>
        <w:pStyle w:val="a9"/>
        <w:widowControl w:val="0"/>
        <w:tabs>
          <w:tab w:val="left" w:pos="993"/>
        </w:tabs>
        <w:spacing w:before="0" w:after="0"/>
        <w:jc w:val="both"/>
        <w:rPr>
          <w:rFonts w:cs="Arial"/>
          <w:sz w:val="28"/>
          <w:szCs w:val="28"/>
        </w:rPr>
      </w:pPr>
    </w:p>
    <w:sectPr w:rsidR="00C524C2" w:rsidRPr="004A3D75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FD5194B"/>
    <w:multiLevelType w:val="hybridMultilevel"/>
    <w:tmpl w:val="FA2AC150"/>
    <w:lvl w:ilvl="0" w:tplc="8C2028FA">
      <w:start w:val="1"/>
      <w:numFmt w:val="decimal"/>
      <w:lvlText w:val="%1."/>
      <w:lvlJc w:val="left"/>
      <w:pPr>
        <w:ind w:left="288" w:hanging="538"/>
      </w:pPr>
      <w:rPr>
        <w:w w:val="100"/>
        <w:sz w:val="28"/>
        <w:szCs w:val="28"/>
        <w:lang w:val="ru-RU" w:eastAsia="en-US" w:bidi="ar-SA"/>
      </w:rPr>
    </w:lvl>
    <w:lvl w:ilvl="1" w:tplc="61846C4E">
      <w:numFmt w:val="bullet"/>
      <w:lvlText w:val="•"/>
      <w:lvlJc w:val="left"/>
      <w:pPr>
        <w:ind w:left="1281" w:hanging="538"/>
      </w:pPr>
      <w:rPr>
        <w:lang w:val="ru-RU" w:eastAsia="en-US" w:bidi="ar-SA"/>
      </w:rPr>
    </w:lvl>
    <w:lvl w:ilvl="2" w:tplc="4AF29E86">
      <w:numFmt w:val="bullet"/>
      <w:lvlText w:val="•"/>
      <w:lvlJc w:val="left"/>
      <w:pPr>
        <w:ind w:left="2282" w:hanging="538"/>
      </w:pPr>
      <w:rPr>
        <w:lang w:val="ru-RU" w:eastAsia="en-US" w:bidi="ar-SA"/>
      </w:rPr>
    </w:lvl>
    <w:lvl w:ilvl="3" w:tplc="F086E69E">
      <w:numFmt w:val="bullet"/>
      <w:lvlText w:val="•"/>
      <w:lvlJc w:val="left"/>
      <w:pPr>
        <w:ind w:left="3283" w:hanging="538"/>
      </w:pPr>
      <w:rPr>
        <w:lang w:val="ru-RU" w:eastAsia="en-US" w:bidi="ar-SA"/>
      </w:rPr>
    </w:lvl>
    <w:lvl w:ilvl="4" w:tplc="E7BA6D36">
      <w:numFmt w:val="bullet"/>
      <w:lvlText w:val="•"/>
      <w:lvlJc w:val="left"/>
      <w:pPr>
        <w:ind w:left="4284" w:hanging="538"/>
      </w:pPr>
      <w:rPr>
        <w:lang w:val="ru-RU" w:eastAsia="en-US" w:bidi="ar-SA"/>
      </w:rPr>
    </w:lvl>
    <w:lvl w:ilvl="5" w:tplc="41941922">
      <w:numFmt w:val="bullet"/>
      <w:lvlText w:val="•"/>
      <w:lvlJc w:val="left"/>
      <w:pPr>
        <w:ind w:left="5285" w:hanging="538"/>
      </w:pPr>
      <w:rPr>
        <w:lang w:val="ru-RU" w:eastAsia="en-US" w:bidi="ar-SA"/>
      </w:rPr>
    </w:lvl>
    <w:lvl w:ilvl="6" w:tplc="75F84B0C">
      <w:numFmt w:val="bullet"/>
      <w:lvlText w:val="•"/>
      <w:lvlJc w:val="left"/>
      <w:pPr>
        <w:ind w:left="6286" w:hanging="538"/>
      </w:pPr>
      <w:rPr>
        <w:lang w:val="ru-RU" w:eastAsia="en-US" w:bidi="ar-SA"/>
      </w:rPr>
    </w:lvl>
    <w:lvl w:ilvl="7" w:tplc="846830C0">
      <w:numFmt w:val="bullet"/>
      <w:lvlText w:val="•"/>
      <w:lvlJc w:val="left"/>
      <w:pPr>
        <w:ind w:left="7287" w:hanging="538"/>
      </w:pPr>
      <w:rPr>
        <w:lang w:val="ru-RU" w:eastAsia="en-US" w:bidi="ar-SA"/>
      </w:rPr>
    </w:lvl>
    <w:lvl w:ilvl="8" w:tplc="BA18AF54">
      <w:numFmt w:val="bullet"/>
      <w:lvlText w:val="•"/>
      <w:lvlJc w:val="left"/>
      <w:pPr>
        <w:ind w:left="8288" w:hanging="538"/>
      </w:pPr>
      <w:rPr>
        <w:lang w:val="ru-RU" w:eastAsia="en-US" w:bidi="ar-SA"/>
      </w:rPr>
    </w:lvl>
  </w:abstractNum>
  <w:abstractNum w:abstractNumId="5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183057"/>
    <w:multiLevelType w:val="hybridMultilevel"/>
    <w:tmpl w:val="77C8A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9"/>
  </w:num>
  <w:num w:numId="8">
    <w:abstractNumId w:val="10"/>
  </w:num>
  <w:num w:numId="9">
    <w:abstractNumId w:val="17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12A7D"/>
    <w:rsid w:val="00036E0D"/>
    <w:rsid w:val="000A13C6"/>
    <w:rsid w:val="000B49D0"/>
    <w:rsid w:val="000B72EC"/>
    <w:rsid w:val="000E0337"/>
    <w:rsid w:val="00113D02"/>
    <w:rsid w:val="0012723E"/>
    <w:rsid w:val="0014457C"/>
    <w:rsid w:val="00175199"/>
    <w:rsid w:val="001B7941"/>
    <w:rsid w:val="001C3A2D"/>
    <w:rsid w:val="001D3D32"/>
    <w:rsid w:val="001E1A78"/>
    <w:rsid w:val="001E2CF9"/>
    <w:rsid w:val="001E771D"/>
    <w:rsid w:val="001E7857"/>
    <w:rsid w:val="001F30FD"/>
    <w:rsid w:val="002966FB"/>
    <w:rsid w:val="0029691A"/>
    <w:rsid w:val="00303FB1"/>
    <w:rsid w:val="00305F07"/>
    <w:rsid w:val="00322E79"/>
    <w:rsid w:val="00326E3E"/>
    <w:rsid w:val="0034101A"/>
    <w:rsid w:val="00364566"/>
    <w:rsid w:val="003753EF"/>
    <w:rsid w:val="00394B0B"/>
    <w:rsid w:val="003B121C"/>
    <w:rsid w:val="003B3BA0"/>
    <w:rsid w:val="003C24B6"/>
    <w:rsid w:val="00403428"/>
    <w:rsid w:val="004170BA"/>
    <w:rsid w:val="00430E3B"/>
    <w:rsid w:val="004359A3"/>
    <w:rsid w:val="00442990"/>
    <w:rsid w:val="00455532"/>
    <w:rsid w:val="00463CE7"/>
    <w:rsid w:val="0049104F"/>
    <w:rsid w:val="00496178"/>
    <w:rsid w:val="004A3D75"/>
    <w:rsid w:val="004E4C4A"/>
    <w:rsid w:val="005204D0"/>
    <w:rsid w:val="00526950"/>
    <w:rsid w:val="00536989"/>
    <w:rsid w:val="00541FD4"/>
    <w:rsid w:val="00543C0B"/>
    <w:rsid w:val="00566183"/>
    <w:rsid w:val="006105D3"/>
    <w:rsid w:val="00613A7B"/>
    <w:rsid w:val="006140F7"/>
    <w:rsid w:val="006355B2"/>
    <w:rsid w:val="0063798E"/>
    <w:rsid w:val="006563E5"/>
    <w:rsid w:val="00684A9A"/>
    <w:rsid w:val="006B445D"/>
    <w:rsid w:val="006B6FE2"/>
    <w:rsid w:val="00711ABD"/>
    <w:rsid w:val="00722A06"/>
    <w:rsid w:val="0073292C"/>
    <w:rsid w:val="00733017"/>
    <w:rsid w:val="00743512"/>
    <w:rsid w:val="00791775"/>
    <w:rsid w:val="007A1332"/>
    <w:rsid w:val="007A6289"/>
    <w:rsid w:val="007D2637"/>
    <w:rsid w:val="007F371D"/>
    <w:rsid w:val="00824C93"/>
    <w:rsid w:val="00833AEF"/>
    <w:rsid w:val="008500A6"/>
    <w:rsid w:val="00891FB6"/>
    <w:rsid w:val="008B00EE"/>
    <w:rsid w:val="008C157C"/>
    <w:rsid w:val="008E7AEA"/>
    <w:rsid w:val="00945F6B"/>
    <w:rsid w:val="00953BC5"/>
    <w:rsid w:val="009642A8"/>
    <w:rsid w:val="009655F8"/>
    <w:rsid w:val="009678A4"/>
    <w:rsid w:val="009819AA"/>
    <w:rsid w:val="009B12FA"/>
    <w:rsid w:val="009C09D8"/>
    <w:rsid w:val="009D43C4"/>
    <w:rsid w:val="009D792E"/>
    <w:rsid w:val="009E3B32"/>
    <w:rsid w:val="009F0825"/>
    <w:rsid w:val="009F1F4F"/>
    <w:rsid w:val="009F5CCF"/>
    <w:rsid w:val="00A043A7"/>
    <w:rsid w:val="00A31662"/>
    <w:rsid w:val="00A71434"/>
    <w:rsid w:val="00A81204"/>
    <w:rsid w:val="00A82AF3"/>
    <w:rsid w:val="00AA6188"/>
    <w:rsid w:val="00B00F2F"/>
    <w:rsid w:val="00B13C31"/>
    <w:rsid w:val="00B6197D"/>
    <w:rsid w:val="00B6294C"/>
    <w:rsid w:val="00B6515E"/>
    <w:rsid w:val="00BB27A2"/>
    <w:rsid w:val="00BC4004"/>
    <w:rsid w:val="00BC6939"/>
    <w:rsid w:val="00BD190B"/>
    <w:rsid w:val="00BE18DA"/>
    <w:rsid w:val="00BF367B"/>
    <w:rsid w:val="00C01BB3"/>
    <w:rsid w:val="00C148A4"/>
    <w:rsid w:val="00C40B75"/>
    <w:rsid w:val="00C524C2"/>
    <w:rsid w:val="00C61920"/>
    <w:rsid w:val="00C623F3"/>
    <w:rsid w:val="00C635B3"/>
    <w:rsid w:val="00CB6BE9"/>
    <w:rsid w:val="00CC78CC"/>
    <w:rsid w:val="00CD3F81"/>
    <w:rsid w:val="00D3210A"/>
    <w:rsid w:val="00D71F65"/>
    <w:rsid w:val="00D75877"/>
    <w:rsid w:val="00D912CD"/>
    <w:rsid w:val="00DA2F4A"/>
    <w:rsid w:val="00DE4F93"/>
    <w:rsid w:val="00E21087"/>
    <w:rsid w:val="00E73B5E"/>
    <w:rsid w:val="00EB6571"/>
    <w:rsid w:val="00EC011A"/>
    <w:rsid w:val="00EE0E7E"/>
    <w:rsid w:val="00F07483"/>
    <w:rsid w:val="00F134EB"/>
    <w:rsid w:val="00F1463F"/>
    <w:rsid w:val="00F22AF7"/>
    <w:rsid w:val="00F55221"/>
    <w:rsid w:val="00F673E0"/>
    <w:rsid w:val="00F779A8"/>
    <w:rsid w:val="00FA6F48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AA618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C40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AA6188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C40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37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58249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8366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it.ru/bcode/5864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84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1B99-9D14-4506-ACFE-C0413D1B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3</cp:revision>
  <cp:lastPrinted>2009-03-27T09:25:00Z</cp:lastPrinted>
  <dcterms:created xsi:type="dcterms:W3CDTF">2026-01-20T14:07:00Z</dcterms:created>
  <dcterms:modified xsi:type="dcterms:W3CDTF">2026-01-20T14:08:00Z</dcterms:modified>
</cp:coreProperties>
</file>