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8ABF4" w14:textId="04EF32D6" w:rsidR="006021DC" w:rsidRPr="007F19D2" w:rsidRDefault="006A36FE" w:rsidP="006021DC">
      <w:pPr>
        <w:jc w:val="center"/>
        <w:rPr>
          <w:b/>
          <w:color w:val="000000"/>
          <w:sz w:val="22"/>
          <w:szCs w:val="22"/>
        </w:rPr>
      </w:pPr>
      <w:r w:rsidRPr="007F19D2">
        <w:rPr>
          <w:b/>
          <w:color w:val="000000"/>
          <w:sz w:val="22"/>
          <w:szCs w:val="22"/>
        </w:rPr>
        <w:t>МИНИСТЕРСТВО ПРОСВЕЩЕНИЯ РОССИЙСКОЙ ФЕДЕРАЦИИ</w:t>
      </w:r>
    </w:p>
    <w:p w14:paraId="5A7259CF" w14:textId="77777777" w:rsidR="006A36FE" w:rsidRPr="007F19D2" w:rsidRDefault="006A36FE" w:rsidP="006021DC">
      <w:pPr>
        <w:jc w:val="center"/>
        <w:rPr>
          <w:b/>
          <w:bCs/>
          <w:sz w:val="22"/>
          <w:szCs w:val="22"/>
        </w:rPr>
      </w:pPr>
    </w:p>
    <w:p w14:paraId="321975A0" w14:textId="22EB1A8E" w:rsidR="006021DC" w:rsidRPr="007F19D2" w:rsidRDefault="007F19D2" w:rsidP="006021DC">
      <w:pPr>
        <w:jc w:val="center"/>
        <w:rPr>
          <w:b/>
          <w:bCs/>
          <w:sz w:val="22"/>
          <w:szCs w:val="22"/>
        </w:rPr>
      </w:pPr>
      <w:r w:rsidRPr="007F19D2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 Е. ЕВСЕВЬЕВА»</w:t>
      </w:r>
    </w:p>
    <w:p w14:paraId="15C247A1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5942B06C" w14:textId="77777777" w:rsidR="006021DC" w:rsidRPr="006021DC" w:rsidRDefault="006021DC" w:rsidP="006021DC">
      <w:pPr>
        <w:ind w:firstLine="4678"/>
        <w:rPr>
          <w:b/>
          <w:bCs/>
          <w:sz w:val="28"/>
          <w:szCs w:val="28"/>
        </w:rPr>
      </w:pPr>
    </w:p>
    <w:p w14:paraId="6E76FD44" w14:textId="77777777" w:rsidR="006021DC" w:rsidRPr="006021DC" w:rsidRDefault="006021DC" w:rsidP="006021DC">
      <w:pPr>
        <w:ind w:firstLine="4678"/>
        <w:rPr>
          <w:b/>
          <w:bCs/>
          <w:sz w:val="28"/>
          <w:szCs w:val="28"/>
        </w:rPr>
      </w:pPr>
    </w:p>
    <w:p w14:paraId="65DF1854" w14:textId="77777777" w:rsidR="006021DC" w:rsidRPr="006021DC" w:rsidRDefault="006021DC" w:rsidP="006021DC">
      <w:pPr>
        <w:ind w:firstLine="4678"/>
        <w:rPr>
          <w:b/>
          <w:bCs/>
          <w:sz w:val="28"/>
          <w:szCs w:val="28"/>
        </w:rPr>
      </w:pPr>
    </w:p>
    <w:p w14:paraId="3AB54DD2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58773C11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71483CA7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7B4BC2C2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247B827E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3149D28C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781F163A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7E21298C" w14:textId="77777777" w:rsidR="00431698" w:rsidRDefault="00431698" w:rsidP="0043169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ИНОСТРАННЫЙ ЯЗЫК</w:t>
      </w:r>
      <w:r w:rsidRPr="00431698">
        <w:rPr>
          <w:b/>
          <w:bCs/>
          <w:sz w:val="28"/>
          <w:szCs w:val="28"/>
        </w:rPr>
        <w:t xml:space="preserve"> </w:t>
      </w:r>
    </w:p>
    <w:p w14:paraId="6DDFD55D" w14:textId="5943CF5A" w:rsidR="00431698" w:rsidRPr="00D04E71" w:rsidRDefault="00431698" w:rsidP="00431698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431698">
        <w:rPr>
          <w:b/>
          <w:bCs/>
          <w:sz w:val="28"/>
          <w:szCs w:val="28"/>
        </w:rPr>
        <w:t>И МЕТОДИКА ОБУЧЕНИЯ ИНОСТРАНН</w:t>
      </w:r>
      <w:r>
        <w:rPr>
          <w:b/>
          <w:bCs/>
          <w:sz w:val="28"/>
          <w:szCs w:val="28"/>
        </w:rPr>
        <w:t>ЫМ ЯЗЫКАМ</w:t>
      </w:r>
    </w:p>
    <w:p w14:paraId="5BA4B950" w14:textId="77777777" w:rsidR="006021DC" w:rsidRPr="006021DC" w:rsidRDefault="006021DC" w:rsidP="006021DC">
      <w:pPr>
        <w:spacing w:line="360" w:lineRule="auto"/>
        <w:rPr>
          <w:sz w:val="28"/>
          <w:szCs w:val="28"/>
        </w:rPr>
      </w:pPr>
    </w:p>
    <w:p w14:paraId="596610D8" w14:textId="6356CDEF" w:rsidR="006021DC" w:rsidRPr="006021DC" w:rsidRDefault="00431698" w:rsidP="009A02D0">
      <w:pPr>
        <w:jc w:val="center"/>
        <w:rPr>
          <w:b/>
          <w:sz w:val="28"/>
          <w:szCs w:val="28"/>
        </w:rPr>
      </w:pPr>
      <w:r w:rsidRPr="006021DC">
        <w:rPr>
          <w:b/>
          <w:sz w:val="28"/>
          <w:szCs w:val="28"/>
        </w:rPr>
        <w:t>Программа вступительного экзамена</w:t>
      </w:r>
    </w:p>
    <w:p w14:paraId="14273A4B" w14:textId="77777777" w:rsidR="00431698" w:rsidRDefault="00431698" w:rsidP="009A02D0">
      <w:pPr>
        <w:jc w:val="center"/>
        <w:rPr>
          <w:b/>
          <w:sz w:val="28"/>
          <w:szCs w:val="28"/>
        </w:rPr>
      </w:pPr>
      <w:r w:rsidRPr="006021DC">
        <w:rPr>
          <w:b/>
          <w:sz w:val="28"/>
          <w:szCs w:val="28"/>
        </w:rPr>
        <w:t xml:space="preserve">в магистратуру </w:t>
      </w:r>
    </w:p>
    <w:p w14:paraId="226C527F" w14:textId="77777777" w:rsidR="00431698" w:rsidRDefault="00431698" w:rsidP="009A02D0">
      <w:pPr>
        <w:jc w:val="center"/>
        <w:rPr>
          <w:b/>
          <w:bCs/>
          <w:sz w:val="28"/>
          <w:szCs w:val="28"/>
        </w:rPr>
      </w:pPr>
      <w:r w:rsidRPr="006021DC">
        <w:rPr>
          <w:b/>
          <w:sz w:val="28"/>
          <w:szCs w:val="28"/>
        </w:rPr>
        <w:t>по направлению подготовки</w:t>
      </w:r>
      <w:r>
        <w:rPr>
          <w:b/>
          <w:sz w:val="28"/>
          <w:szCs w:val="28"/>
        </w:rPr>
        <w:t xml:space="preserve"> </w:t>
      </w:r>
      <w:r w:rsidRPr="006021DC">
        <w:rPr>
          <w:b/>
          <w:bCs/>
          <w:sz w:val="28"/>
          <w:szCs w:val="28"/>
        </w:rPr>
        <w:t>44</w:t>
      </w:r>
      <w:r>
        <w:rPr>
          <w:b/>
          <w:bCs/>
          <w:sz w:val="28"/>
          <w:szCs w:val="28"/>
        </w:rPr>
        <w:t>.</w:t>
      </w:r>
      <w:r w:rsidRPr="006021DC">
        <w:rPr>
          <w:b/>
          <w:bCs/>
          <w:sz w:val="28"/>
          <w:szCs w:val="28"/>
        </w:rPr>
        <w:t>04</w:t>
      </w:r>
      <w:r>
        <w:rPr>
          <w:b/>
          <w:bCs/>
          <w:sz w:val="28"/>
          <w:szCs w:val="28"/>
        </w:rPr>
        <w:t>.</w:t>
      </w:r>
      <w:r w:rsidRPr="006021DC">
        <w:rPr>
          <w:b/>
          <w:bCs/>
          <w:sz w:val="28"/>
          <w:szCs w:val="28"/>
        </w:rPr>
        <w:t>01 педагогическое образование</w:t>
      </w:r>
    </w:p>
    <w:p w14:paraId="79457DA3" w14:textId="36DB1F60" w:rsidR="006021DC" w:rsidRPr="002B71D4" w:rsidRDefault="002B71D4" w:rsidP="009A02D0">
      <w:pPr>
        <w:jc w:val="center"/>
        <w:rPr>
          <w:b/>
          <w:color w:val="000000"/>
          <w:sz w:val="28"/>
          <w:szCs w:val="28"/>
        </w:rPr>
      </w:pPr>
      <w:r w:rsidRPr="002B71D4">
        <w:rPr>
          <w:b/>
          <w:color w:val="000000"/>
          <w:sz w:val="28"/>
          <w:szCs w:val="28"/>
        </w:rPr>
        <w:t>п</w:t>
      </w:r>
      <w:r w:rsidR="00DF7457" w:rsidRPr="002B71D4">
        <w:rPr>
          <w:b/>
          <w:color w:val="000000"/>
          <w:sz w:val="28"/>
          <w:szCs w:val="28"/>
        </w:rPr>
        <w:t>рофиль</w:t>
      </w:r>
      <w:r w:rsidR="00431698">
        <w:rPr>
          <w:b/>
          <w:color w:val="000000"/>
          <w:sz w:val="28"/>
          <w:szCs w:val="28"/>
        </w:rPr>
        <w:t xml:space="preserve"> </w:t>
      </w:r>
      <w:r w:rsidR="009A02D0" w:rsidRPr="00431698">
        <w:rPr>
          <w:b/>
          <w:color w:val="000000"/>
          <w:sz w:val="28"/>
          <w:szCs w:val="28"/>
        </w:rPr>
        <w:t>УПРАВЛЕНИЕ ПРОЕКТАМИ В ЯЗЫКОВОМ ОБРАЗОВАНИИ</w:t>
      </w:r>
    </w:p>
    <w:p w14:paraId="4ED26BFF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7986055A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588473B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78216DE2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358173EF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24962FA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466F1C8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</w:p>
    <w:p w14:paraId="4C563AC8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319DC2E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32209C2A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813CDBA" w14:textId="77777777" w:rsid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C3C8448" w14:textId="77777777" w:rsidR="00A867E2" w:rsidRDefault="00A867E2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AB6CABB" w14:textId="77777777" w:rsidR="009A02D0" w:rsidRDefault="009A02D0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AC82393" w14:textId="43591C84" w:rsidR="00254501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6021DC">
        <w:rPr>
          <w:bCs/>
          <w:color w:val="000000"/>
          <w:sz w:val="28"/>
          <w:szCs w:val="28"/>
        </w:rPr>
        <w:t>Саранск 20</w:t>
      </w:r>
      <w:r w:rsidR="00CC5B81">
        <w:rPr>
          <w:bCs/>
          <w:color w:val="000000"/>
          <w:sz w:val="28"/>
          <w:szCs w:val="28"/>
        </w:rPr>
        <w:t>2</w:t>
      </w:r>
      <w:r w:rsidR="00AB5ED3">
        <w:rPr>
          <w:bCs/>
          <w:color w:val="000000"/>
          <w:sz w:val="28"/>
          <w:szCs w:val="28"/>
        </w:rPr>
        <w:t>5</w:t>
      </w:r>
      <w:r w:rsidR="00254501">
        <w:rPr>
          <w:bCs/>
          <w:color w:val="000000"/>
          <w:sz w:val="28"/>
          <w:szCs w:val="28"/>
        </w:rPr>
        <w:br w:type="page"/>
      </w:r>
    </w:p>
    <w:p w14:paraId="0B09916D" w14:textId="091E4830" w:rsidR="00EE48DA" w:rsidRPr="0095053D" w:rsidRDefault="007F19D2" w:rsidP="002311A8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14:paraId="091CBFF8" w14:textId="77777777" w:rsidR="00EE48DA" w:rsidRPr="0095053D" w:rsidRDefault="00EE48DA" w:rsidP="002311A8">
      <w:pPr>
        <w:jc w:val="center"/>
        <w:rPr>
          <w:b/>
          <w:sz w:val="28"/>
          <w:szCs w:val="28"/>
        </w:rPr>
      </w:pPr>
    </w:p>
    <w:p w14:paraId="2EFD3781" w14:textId="7FD3994C" w:rsidR="00EE48DA" w:rsidRPr="006E7A3B" w:rsidRDefault="00EE48DA" w:rsidP="00F95890">
      <w:pPr>
        <w:ind w:firstLine="709"/>
        <w:jc w:val="both"/>
        <w:rPr>
          <w:sz w:val="28"/>
          <w:szCs w:val="28"/>
        </w:rPr>
      </w:pPr>
      <w:r w:rsidRPr="006E7A3B">
        <w:rPr>
          <w:sz w:val="28"/>
          <w:szCs w:val="28"/>
        </w:rPr>
        <w:t xml:space="preserve">Программа вступительных испытаний в магистратуру составлена в соответствии с требованиями, устанавливаемыми государственным образовательным стандартом подготовки магистров по направлению </w:t>
      </w:r>
      <w:r w:rsidR="004C0358">
        <w:rPr>
          <w:sz w:val="28"/>
          <w:szCs w:val="28"/>
        </w:rPr>
        <w:t>44</w:t>
      </w:r>
      <w:r w:rsidR="00C570F2">
        <w:rPr>
          <w:sz w:val="28"/>
          <w:szCs w:val="28"/>
        </w:rPr>
        <w:t>.</w:t>
      </w:r>
      <w:r w:rsidR="004C0358">
        <w:rPr>
          <w:sz w:val="28"/>
          <w:szCs w:val="28"/>
        </w:rPr>
        <w:t>04</w:t>
      </w:r>
      <w:r w:rsidR="00C570F2">
        <w:rPr>
          <w:sz w:val="28"/>
          <w:szCs w:val="28"/>
        </w:rPr>
        <w:t>.</w:t>
      </w:r>
      <w:r w:rsidR="004C0358">
        <w:rPr>
          <w:sz w:val="28"/>
          <w:szCs w:val="28"/>
        </w:rPr>
        <w:t>01 П</w:t>
      </w:r>
      <w:r w:rsidR="006E7A3B" w:rsidRPr="006E7A3B">
        <w:rPr>
          <w:bCs/>
          <w:sz w:val="28"/>
          <w:szCs w:val="28"/>
        </w:rPr>
        <w:t>едагогическое образование</w:t>
      </w:r>
      <w:r w:rsidRPr="006E7A3B">
        <w:rPr>
          <w:sz w:val="28"/>
          <w:szCs w:val="28"/>
        </w:rPr>
        <w:t xml:space="preserve"> (квалификация (степень) «магистр») </w:t>
      </w:r>
      <w:r w:rsidR="00DF7457">
        <w:rPr>
          <w:sz w:val="28"/>
          <w:szCs w:val="28"/>
        </w:rPr>
        <w:t>профиль</w:t>
      </w:r>
      <w:r w:rsidRPr="006E7A3B">
        <w:rPr>
          <w:sz w:val="28"/>
          <w:szCs w:val="28"/>
        </w:rPr>
        <w:t xml:space="preserve"> </w:t>
      </w:r>
      <w:r w:rsidR="00AB5ED3">
        <w:rPr>
          <w:bCs/>
          <w:sz w:val="28"/>
          <w:szCs w:val="28"/>
        </w:rPr>
        <w:t>Управление проектами в языковом образовании</w:t>
      </w:r>
      <w:r w:rsidR="00F95890">
        <w:rPr>
          <w:bCs/>
          <w:color w:val="000000"/>
          <w:sz w:val="28"/>
          <w:szCs w:val="28"/>
        </w:rPr>
        <w:t>.</w:t>
      </w:r>
    </w:p>
    <w:p w14:paraId="4347225C" w14:textId="19769454" w:rsidR="00EE48DA" w:rsidRPr="0095053D" w:rsidRDefault="00EE48DA" w:rsidP="00F9589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5053D">
        <w:rPr>
          <w:b/>
          <w:bCs/>
          <w:sz w:val="28"/>
          <w:szCs w:val="28"/>
        </w:rPr>
        <w:t>Целью</w:t>
      </w:r>
      <w:r w:rsidRPr="0095053D">
        <w:rPr>
          <w:sz w:val="28"/>
          <w:szCs w:val="28"/>
        </w:rPr>
        <w:t xml:space="preserve"> вступительных испытаний является определение готовности выпускника</w:t>
      </w:r>
      <w:r w:rsidR="00601920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 xml:space="preserve">к продолжению обучения в магистратуре, выявление уровня его профессиональных компетенций, а также степени </w:t>
      </w:r>
      <w:proofErr w:type="spellStart"/>
      <w:r w:rsidRPr="0095053D">
        <w:rPr>
          <w:sz w:val="28"/>
          <w:szCs w:val="28"/>
        </w:rPr>
        <w:t>сформированности</w:t>
      </w:r>
      <w:proofErr w:type="spellEnd"/>
      <w:r w:rsidRPr="0095053D">
        <w:rPr>
          <w:sz w:val="28"/>
          <w:szCs w:val="28"/>
        </w:rPr>
        <w:t xml:space="preserve"> методического мышления, необходимого для успешной работы в школе и вузе.</w:t>
      </w:r>
    </w:p>
    <w:p w14:paraId="1AFDFCBD" w14:textId="1D79F2A3" w:rsidR="00EE48DA" w:rsidRPr="0095053D" w:rsidRDefault="00EE48DA" w:rsidP="00F9589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Программа вступительных испытаний интегрирует </w:t>
      </w:r>
      <w:r>
        <w:rPr>
          <w:sz w:val="28"/>
          <w:szCs w:val="28"/>
        </w:rPr>
        <w:t>две</w:t>
      </w:r>
      <w:r w:rsidRPr="0095053D">
        <w:rPr>
          <w:sz w:val="28"/>
          <w:szCs w:val="28"/>
        </w:rPr>
        <w:t xml:space="preserve"> самостоятельные учебные дисциплины: </w:t>
      </w:r>
      <w:r w:rsidRPr="00734BC0">
        <w:rPr>
          <w:sz w:val="28"/>
          <w:szCs w:val="28"/>
        </w:rPr>
        <w:t>«</w:t>
      </w:r>
      <w:r w:rsidR="00601920" w:rsidRPr="00734BC0">
        <w:rPr>
          <w:sz w:val="28"/>
          <w:szCs w:val="28"/>
        </w:rPr>
        <w:t>Иностранный язык</w:t>
      </w:r>
      <w:r w:rsidRPr="00734BC0">
        <w:rPr>
          <w:sz w:val="28"/>
          <w:szCs w:val="28"/>
        </w:rPr>
        <w:t>», «</w:t>
      </w:r>
      <w:r w:rsidR="00431698">
        <w:rPr>
          <w:sz w:val="28"/>
          <w:szCs w:val="28"/>
        </w:rPr>
        <w:t>М</w:t>
      </w:r>
      <w:r w:rsidR="00431698" w:rsidRPr="00734BC0">
        <w:rPr>
          <w:sz w:val="28"/>
          <w:szCs w:val="28"/>
        </w:rPr>
        <w:t xml:space="preserve">етодика </w:t>
      </w:r>
      <w:r w:rsidRPr="00734BC0">
        <w:rPr>
          <w:sz w:val="28"/>
          <w:szCs w:val="28"/>
        </w:rPr>
        <w:t xml:space="preserve">обучения </w:t>
      </w:r>
      <w:r w:rsidR="00601920" w:rsidRPr="00734BC0">
        <w:rPr>
          <w:sz w:val="28"/>
          <w:szCs w:val="28"/>
        </w:rPr>
        <w:t>иностранн</w:t>
      </w:r>
      <w:r w:rsidR="00431698">
        <w:rPr>
          <w:sz w:val="28"/>
          <w:szCs w:val="28"/>
        </w:rPr>
        <w:t>ым</w:t>
      </w:r>
      <w:r w:rsidR="00601920" w:rsidRPr="00734BC0">
        <w:rPr>
          <w:sz w:val="28"/>
          <w:szCs w:val="28"/>
        </w:rPr>
        <w:t xml:space="preserve"> язык</w:t>
      </w:r>
      <w:r w:rsidR="00431698">
        <w:rPr>
          <w:sz w:val="28"/>
          <w:szCs w:val="28"/>
        </w:rPr>
        <w:t>ам</w:t>
      </w:r>
      <w:r w:rsidRPr="00734BC0">
        <w:rPr>
          <w:sz w:val="28"/>
          <w:szCs w:val="28"/>
        </w:rPr>
        <w:t>»</w:t>
      </w:r>
      <w:r w:rsidRPr="0095053D">
        <w:rPr>
          <w:sz w:val="28"/>
          <w:szCs w:val="28"/>
        </w:rPr>
        <w:t>.</w:t>
      </w:r>
    </w:p>
    <w:p w14:paraId="1CD5A5EB" w14:textId="77777777" w:rsidR="00EE48DA" w:rsidRPr="0095053D" w:rsidRDefault="00EE48DA" w:rsidP="00F95890">
      <w:pPr>
        <w:ind w:firstLine="709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На вступительном испытании поступающие в магистратуру должны проявить </w:t>
      </w:r>
      <w:r>
        <w:rPr>
          <w:color w:val="000000"/>
          <w:sz w:val="28"/>
          <w:szCs w:val="28"/>
        </w:rPr>
        <w:t xml:space="preserve">общекультурные, общепрофессиональные, </w:t>
      </w:r>
      <w:r w:rsidR="00601920">
        <w:rPr>
          <w:color w:val="000000"/>
          <w:sz w:val="28"/>
          <w:szCs w:val="28"/>
        </w:rPr>
        <w:t xml:space="preserve">профессиональные и </w:t>
      </w:r>
      <w:r>
        <w:rPr>
          <w:color w:val="000000"/>
          <w:sz w:val="28"/>
          <w:szCs w:val="28"/>
        </w:rPr>
        <w:t>специальные</w:t>
      </w:r>
      <w:r w:rsidR="00601920">
        <w:rPr>
          <w:color w:val="000000"/>
          <w:sz w:val="28"/>
          <w:szCs w:val="28"/>
        </w:rPr>
        <w:t xml:space="preserve"> компетенции</w:t>
      </w:r>
      <w:r w:rsidRPr="0095053D">
        <w:rPr>
          <w:color w:val="000000"/>
          <w:sz w:val="28"/>
          <w:szCs w:val="28"/>
        </w:rPr>
        <w:t>,</w:t>
      </w:r>
      <w:r w:rsidRPr="0095053D">
        <w:rPr>
          <w:b/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 о:</w:t>
      </w:r>
    </w:p>
    <w:p w14:paraId="4B4AF83F" w14:textId="77777777" w:rsidR="00734BC0" w:rsidRPr="00734BC0" w:rsidRDefault="00734BC0" w:rsidP="00F95890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34BC0">
        <w:rPr>
          <w:sz w:val="28"/>
          <w:szCs w:val="28"/>
        </w:rPr>
        <w:t xml:space="preserve">характере и специфике профессиональной деятельности учителя </w:t>
      </w:r>
      <w:r w:rsidR="008315DE">
        <w:rPr>
          <w:sz w:val="28"/>
          <w:szCs w:val="28"/>
        </w:rPr>
        <w:t>иностранного языка</w:t>
      </w:r>
      <w:r w:rsidRPr="00734BC0">
        <w:rPr>
          <w:sz w:val="28"/>
          <w:szCs w:val="28"/>
        </w:rPr>
        <w:t>;</w:t>
      </w:r>
    </w:p>
    <w:p w14:paraId="1622547E" w14:textId="77777777" w:rsidR="00734BC0" w:rsidRPr="00734BC0" w:rsidRDefault="00734BC0" w:rsidP="00F95890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34BC0">
        <w:rPr>
          <w:sz w:val="28"/>
          <w:szCs w:val="28"/>
        </w:rPr>
        <w:t>основных методах исследования методики обучения иностранным языкам;</w:t>
      </w:r>
    </w:p>
    <w:p w14:paraId="3E1023D1" w14:textId="77777777" w:rsidR="00734BC0" w:rsidRPr="00734BC0" w:rsidRDefault="00734BC0" w:rsidP="00F95890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34BC0">
        <w:rPr>
          <w:sz w:val="28"/>
          <w:szCs w:val="28"/>
        </w:rPr>
        <w:t xml:space="preserve">основных этапах развития отечественной методики обучения </w:t>
      </w:r>
      <w:r w:rsidR="008315DE">
        <w:rPr>
          <w:sz w:val="28"/>
          <w:szCs w:val="28"/>
        </w:rPr>
        <w:t>иностранному языку</w:t>
      </w:r>
      <w:r w:rsidRPr="00734BC0">
        <w:rPr>
          <w:sz w:val="28"/>
          <w:szCs w:val="28"/>
        </w:rPr>
        <w:t>;</w:t>
      </w:r>
    </w:p>
    <w:p w14:paraId="0C3ACBB1" w14:textId="77777777" w:rsidR="00734BC0" w:rsidRPr="00734BC0" w:rsidRDefault="00734BC0" w:rsidP="00F95890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sz w:val="28"/>
          <w:szCs w:val="28"/>
        </w:rPr>
        <w:t xml:space="preserve"> различных подходах к обучению иностранным языкам.</w:t>
      </w:r>
    </w:p>
    <w:p w14:paraId="46A4F2B5" w14:textId="77777777" w:rsidR="00EE48DA" w:rsidRPr="00F46630" w:rsidRDefault="00EE48DA" w:rsidP="00F95890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>Поступающие в магистратуру должны</w:t>
      </w:r>
      <w:r w:rsidR="007A44AF">
        <w:rPr>
          <w:color w:val="000000"/>
          <w:spacing w:val="-4"/>
          <w:sz w:val="28"/>
          <w:szCs w:val="28"/>
        </w:rPr>
        <w:t>:</w:t>
      </w:r>
    </w:p>
    <w:p w14:paraId="40FFE671" w14:textId="77777777" w:rsidR="00EE48DA" w:rsidRPr="006A23E5" w:rsidRDefault="00EE48DA" w:rsidP="00F95890">
      <w:pPr>
        <w:ind w:firstLine="684"/>
        <w:jc w:val="both"/>
        <w:rPr>
          <w:b/>
          <w:i/>
          <w:iCs/>
          <w:color w:val="000000"/>
          <w:spacing w:val="-4"/>
          <w:sz w:val="28"/>
          <w:szCs w:val="28"/>
        </w:rPr>
      </w:pPr>
      <w:r w:rsidRPr="006A23E5">
        <w:rPr>
          <w:b/>
          <w:i/>
          <w:iCs/>
          <w:color w:val="000000"/>
          <w:spacing w:val="-4"/>
          <w:sz w:val="28"/>
          <w:szCs w:val="28"/>
        </w:rPr>
        <w:t>знать:</w:t>
      </w:r>
    </w:p>
    <w:p w14:paraId="34384AFA" w14:textId="77777777" w:rsidR="00734BC0" w:rsidRPr="00734BC0" w:rsidRDefault="00734BC0" w:rsidP="00F9589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основные этапы развития методики обучения иностранным языкам;</w:t>
      </w:r>
    </w:p>
    <w:p w14:paraId="6EA12F0F" w14:textId="77777777" w:rsidR="00734BC0" w:rsidRDefault="009A75BF" w:rsidP="00F9589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734BC0" w:rsidRPr="00734BC0">
        <w:rPr>
          <w:sz w:val="28"/>
          <w:szCs w:val="28"/>
        </w:rPr>
        <w:t>современные тенденции в развитии методики и основные нормативные документы в области образования;</w:t>
      </w:r>
    </w:p>
    <w:p w14:paraId="38975546" w14:textId="77777777" w:rsidR="009A75BF" w:rsidRPr="00734BC0" w:rsidRDefault="009A75BF" w:rsidP="00F9589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структурные особенности изучаемого иностранного языка;</w:t>
      </w:r>
    </w:p>
    <w:p w14:paraId="20AF3DF7" w14:textId="77777777" w:rsidR="00734BC0" w:rsidRPr="00734BC0" w:rsidRDefault="00734BC0" w:rsidP="00F9589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 </w:t>
      </w:r>
      <w:r w:rsidRPr="00734BC0">
        <w:rPr>
          <w:sz w:val="28"/>
          <w:szCs w:val="28"/>
        </w:rPr>
        <w:t xml:space="preserve">отечественные и зарубежные уровни владения </w:t>
      </w:r>
      <w:r w:rsidR="008315DE">
        <w:rPr>
          <w:sz w:val="28"/>
          <w:szCs w:val="28"/>
        </w:rPr>
        <w:t>иностранным языком</w:t>
      </w:r>
      <w:r w:rsidRPr="00734BC0">
        <w:rPr>
          <w:sz w:val="28"/>
          <w:szCs w:val="28"/>
        </w:rPr>
        <w:t>;</w:t>
      </w:r>
    </w:p>
    <w:p w14:paraId="7DE8F6E8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содержание и структуру системы обучения иностранным языкам (цели и задачи обучения, подходы к обучению языку, принципы, методы, средства, организационные средства обучения);</w:t>
      </w:r>
    </w:p>
    <w:p w14:paraId="6D551BBD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особенности взаимодействия методики с базисными  для нее науками (педагогикой, лингвистикой, психологией, психолингвистикой, культурологией);</w:t>
      </w:r>
    </w:p>
    <w:p w14:paraId="75160C6E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различные приёмы формирования  и развития иноязычных коммуникативных умений;</w:t>
      </w:r>
    </w:p>
    <w:p w14:paraId="69E7D204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 xml:space="preserve">квалификационные требования, предъявляемые к учителю </w:t>
      </w:r>
      <w:r w:rsidR="008315DE">
        <w:rPr>
          <w:sz w:val="28"/>
          <w:szCs w:val="28"/>
        </w:rPr>
        <w:t>иностранного языка</w:t>
      </w:r>
      <w:r w:rsidRPr="00734BC0">
        <w:rPr>
          <w:sz w:val="28"/>
          <w:szCs w:val="28"/>
        </w:rPr>
        <w:t>.</w:t>
      </w:r>
    </w:p>
    <w:p w14:paraId="7D70DF9B" w14:textId="77777777" w:rsidR="00EE48DA" w:rsidRPr="006A23E5" w:rsidRDefault="00EE48DA" w:rsidP="00CE6AEB">
      <w:pPr>
        <w:ind w:firstLine="684"/>
        <w:jc w:val="both"/>
        <w:rPr>
          <w:b/>
          <w:i/>
          <w:iCs/>
          <w:color w:val="000000"/>
          <w:spacing w:val="-4"/>
          <w:sz w:val="28"/>
          <w:szCs w:val="28"/>
        </w:rPr>
      </w:pPr>
      <w:r w:rsidRPr="006A23E5">
        <w:rPr>
          <w:b/>
          <w:i/>
          <w:iCs/>
          <w:color w:val="000000"/>
          <w:spacing w:val="-4"/>
          <w:sz w:val="28"/>
          <w:szCs w:val="28"/>
        </w:rPr>
        <w:t>уметь:</w:t>
      </w:r>
    </w:p>
    <w:p w14:paraId="6E3F3CAF" w14:textId="77777777" w:rsidR="00734BC0" w:rsidRPr="00734BC0" w:rsidRDefault="00734BC0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 xml:space="preserve">использовать современные технологии в обучении </w:t>
      </w:r>
      <w:r w:rsidR="008315DE">
        <w:rPr>
          <w:sz w:val="28"/>
          <w:szCs w:val="28"/>
        </w:rPr>
        <w:t>иностранному языку</w:t>
      </w:r>
      <w:r w:rsidRPr="00734BC0">
        <w:rPr>
          <w:sz w:val="28"/>
          <w:szCs w:val="28"/>
        </w:rPr>
        <w:t>;</w:t>
      </w:r>
    </w:p>
    <w:p w14:paraId="0B07FDB0" w14:textId="77777777" w:rsidR="00734BC0" w:rsidRPr="00734BC0" w:rsidRDefault="00734BC0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практически применять приёмы и методы обучения иностранному языку;</w:t>
      </w:r>
    </w:p>
    <w:p w14:paraId="4C9C0302" w14:textId="77777777" w:rsidR="00734BC0" w:rsidRPr="00734BC0" w:rsidRDefault="0031150D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lastRenderedPageBreak/>
        <w:t xml:space="preserve">– </w:t>
      </w:r>
      <w:r w:rsidR="00734BC0" w:rsidRPr="00734BC0">
        <w:rPr>
          <w:sz w:val="28"/>
          <w:szCs w:val="28"/>
        </w:rPr>
        <w:t xml:space="preserve">анализировать и оценивать индивидуально-психологические особенности учащихся и уровень их владения </w:t>
      </w:r>
      <w:r w:rsidR="008315DE">
        <w:rPr>
          <w:sz w:val="28"/>
          <w:szCs w:val="28"/>
        </w:rPr>
        <w:t>иностранным языком</w:t>
      </w:r>
      <w:r w:rsidR="00734BC0" w:rsidRPr="00734BC0">
        <w:rPr>
          <w:sz w:val="28"/>
          <w:szCs w:val="28"/>
        </w:rPr>
        <w:t>;</w:t>
      </w:r>
    </w:p>
    <w:p w14:paraId="182C34CD" w14:textId="77777777" w:rsidR="00734BC0" w:rsidRPr="00734BC0" w:rsidRDefault="00734BC0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 xml:space="preserve">осуществлять экспертную оценку современным учебникам (УМК) и учебным пособиям по </w:t>
      </w:r>
      <w:r w:rsidR="008315DE">
        <w:rPr>
          <w:sz w:val="28"/>
          <w:szCs w:val="28"/>
        </w:rPr>
        <w:t>иностранному языку</w:t>
      </w:r>
      <w:r w:rsidRPr="00734BC0">
        <w:rPr>
          <w:sz w:val="28"/>
          <w:szCs w:val="28"/>
        </w:rPr>
        <w:t>;</w:t>
      </w:r>
    </w:p>
    <w:p w14:paraId="72F2647A" w14:textId="77777777" w:rsidR="00734BC0" w:rsidRPr="00734BC0" w:rsidRDefault="00734BC0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анализировать собственную педагогическую деятельность и деятельность коллег;</w:t>
      </w:r>
    </w:p>
    <w:p w14:paraId="58058B83" w14:textId="77777777" w:rsidR="00734BC0" w:rsidRPr="00734BC0" w:rsidRDefault="00734BC0" w:rsidP="00CE6AEB">
      <w:pPr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организовывать самостоятельную работу и использовать различные приёмы.</w:t>
      </w:r>
    </w:p>
    <w:p w14:paraId="67C60FB5" w14:textId="77777777" w:rsidR="0066395F" w:rsidRPr="006A23E5" w:rsidRDefault="00EE48DA" w:rsidP="00CE6AEB">
      <w:pPr>
        <w:pStyle w:val="a6"/>
        <w:spacing w:after="0" w:line="240" w:lineRule="auto"/>
        <w:ind w:left="0" w:firstLine="6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23E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владеть:</w:t>
      </w:r>
      <w:r w:rsidR="0066395F" w:rsidRPr="006A23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4557AE8" w14:textId="77777777" w:rsidR="007365AC" w:rsidRPr="00F46630" w:rsidRDefault="007365AC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понятийно-категориальным аппаратом </w:t>
      </w:r>
      <w:r w:rsidR="00734BC0">
        <w:rPr>
          <w:sz w:val="28"/>
          <w:szCs w:val="28"/>
        </w:rPr>
        <w:t xml:space="preserve">по методике </w:t>
      </w:r>
      <w:r w:rsidR="00734BC0" w:rsidRPr="00734BC0">
        <w:rPr>
          <w:sz w:val="28"/>
          <w:szCs w:val="28"/>
        </w:rPr>
        <w:t>обучения иностранному языку</w:t>
      </w:r>
      <w:r w:rsidRPr="00F46630">
        <w:rPr>
          <w:sz w:val="28"/>
          <w:szCs w:val="28"/>
        </w:rPr>
        <w:t>;</w:t>
      </w:r>
    </w:p>
    <w:p w14:paraId="4E58DC30" w14:textId="77777777" w:rsidR="007A735A" w:rsidRDefault="007365AC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основными методами исследования </w:t>
      </w:r>
      <w:r w:rsidR="00734BC0">
        <w:rPr>
          <w:sz w:val="28"/>
          <w:szCs w:val="28"/>
        </w:rPr>
        <w:t xml:space="preserve">по </w:t>
      </w:r>
      <w:r w:rsidR="00734BC0" w:rsidRPr="00734BC0">
        <w:rPr>
          <w:sz w:val="28"/>
          <w:szCs w:val="28"/>
        </w:rPr>
        <w:t>методике обучения иностранному языку</w:t>
      </w:r>
      <w:r w:rsidRPr="00F46630">
        <w:rPr>
          <w:sz w:val="28"/>
          <w:szCs w:val="28"/>
        </w:rPr>
        <w:t>;</w:t>
      </w:r>
    </w:p>
    <w:p w14:paraId="42040956" w14:textId="77777777" w:rsidR="007A735A" w:rsidRPr="007A735A" w:rsidRDefault="007A735A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735A">
        <w:rPr>
          <w:sz w:val="28"/>
          <w:szCs w:val="28"/>
        </w:rPr>
        <w:t>понятийным аппаратом освоенных в рамках бакалавриата теоретических лингвистических дисциплин;</w:t>
      </w:r>
    </w:p>
    <w:p w14:paraId="2FE6F14C" w14:textId="77777777" w:rsidR="007365AC" w:rsidRPr="00F46630" w:rsidRDefault="007365AC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знаниями о специфике </w:t>
      </w:r>
      <w:r w:rsidR="00734BC0">
        <w:rPr>
          <w:sz w:val="28"/>
          <w:szCs w:val="28"/>
        </w:rPr>
        <w:t>лингвистического</w:t>
      </w:r>
      <w:r w:rsidRPr="00F46630">
        <w:rPr>
          <w:sz w:val="28"/>
          <w:szCs w:val="28"/>
        </w:rPr>
        <w:t xml:space="preserve"> образования;</w:t>
      </w:r>
    </w:p>
    <w:p w14:paraId="49C3CE45" w14:textId="77777777" w:rsidR="007365AC" w:rsidRPr="00F46630" w:rsidRDefault="007365AC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="00734BC0">
        <w:rPr>
          <w:color w:val="000000"/>
          <w:sz w:val="28"/>
          <w:szCs w:val="28"/>
        </w:rPr>
        <w:t xml:space="preserve"> </w:t>
      </w:r>
      <w:r w:rsidRPr="00F46630">
        <w:rPr>
          <w:sz w:val="28"/>
          <w:szCs w:val="28"/>
        </w:rPr>
        <w:t xml:space="preserve">современным </w:t>
      </w:r>
      <w:r w:rsidR="00734BC0">
        <w:rPr>
          <w:sz w:val="28"/>
          <w:szCs w:val="28"/>
        </w:rPr>
        <w:t>иностранным</w:t>
      </w:r>
      <w:r w:rsidRPr="00F46630">
        <w:rPr>
          <w:sz w:val="28"/>
          <w:szCs w:val="28"/>
        </w:rPr>
        <w:t xml:space="preserve"> языком.</w:t>
      </w:r>
    </w:p>
    <w:p w14:paraId="77CD08DA" w14:textId="77777777" w:rsidR="006527F1" w:rsidRPr="00F46630" w:rsidRDefault="006527F1" w:rsidP="002311A8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14:paraId="0FD98098" w14:textId="77777777" w:rsidR="006527F1" w:rsidRDefault="006527F1" w:rsidP="002311A8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ФОРМА ВСТУПИТЕЛЬНОГО ИСПЫТАНИЯ И ЕГО ПРОЦЕДУРА</w:t>
      </w:r>
    </w:p>
    <w:p w14:paraId="26270230" w14:textId="77777777" w:rsidR="00E060F7" w:rsidRPr="0095053D" w:rsidRDefault="00E060F7" w:rsidP="002311A8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14:paraId="29D429B3" w14:textId="1A9C4EA2" w:rsidR="006527F1" w:rsidRDefault="00431698" w:rsidP="00431698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  <w:r w:rsidRPr="00431698">
        <w:rPr>
          <w:bCs/>
          <w:sz w:val="28"/>
          <w:szCs w:val="28"/>
        </w:rPr>
        <w:t xml:space="preserve">Вступительные испытания на профиль обучения по уровню «Магистратура» для абитуриентов из числа лиц, имеющих образование по уровню «Специалист» или «Бакалавр», осуществляется на основе экзамена </w:t>
      </w:r>
      <w:r>
        <w:rPr>
          <w:bCs/>
          <w:sz w:val="28"/>
          <w:szCs w:val="28"/>
        </w:rPr>
        <w:t>«</w:t>
      </w:r>
      <w:r w:rsidRPr="00431698">
        <w:rPr>
          <w:bCs/>
          <w:sz w:val="28"/>
          <w:szCs w:val="28"/>
        </w:rPr>
        <w:t>Иностранный язык и методика обучения иностранным языкам</w:t>
      </w:r>
      <w:r>
        <w:rPr>
          <w:bCs/>
          <w:sz w:val="28"/>
          <w:szCs w:val="28"/>
        </w:rPr>
        <w:t>»</w:t>
      </w:r>
      <w:r w:rsidR="006527F1" w:rsidRPr="0095053D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Ответы </w:t>
      </w:r>
      <w:proofErr w:type="gramStart"/>
      <w:r>
        <w:rPr>
          <w:sz w:val="28"/>
          <w:szCs w:val="28"/>
        </w:rPr>
        <w:t>экзаменующихся</w:t>
      </w:r>
      <w:proofErr w:type="gramEnd"/>
      <w:r>
        <w:rPr>
          <w:sz w:val="28"/>
          <w:szCs w:val="28"/>
        </w:rPr>
        <w:t xml:space="preserve"> оцениваются по 100 балльной шкале.</w:t>
      </w:r>
    </w:p>
    <w:p w14:paraId="63E6717A" w14:textId="77777777" w:rsidR="00431698" w:rsidRDefault="00431698" w:rsidP="00431698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</w:p>
    <w:p w14:paraId="1D405E49" w14:textId="77777777" w:rsidR="00431698" w:rsidRPr="0095053D" w:rsidRDefault="00431698" w:rsidP="00431698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СОДЕРЖАНИЕ ПРОГРАММЫ</w:t>
      </w:r>
    </w:p>
    <w:p w14:paraId="496DD1DD" w14:textId="77777777" w:rsidR="00431698" w:rsidRPr="0095053D" w:rsidRDefault="00431698" w:rsidP="00431698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14:paraId="1518DFBB" w14:textId="77777777" w:rsidR="00431698" w:rsidRPr="0095053D" w:rsidRDefault="00431698" w:rsidP="00431698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1. </w:t>
      </w:r>
      <w:r>
        <w:rPr>
          <w:b/>
          <w:sz w:val="28"/>
          <w:szCs w:val="28"/>
        </w:rPr>
        <w:t>Иностранный язык</w:t>
      </w:r>
    </w:p>
    <w:p w14:paraId="764BD79B" w14:textId="77777777" w:rsidR="00431698" w:rsidRPr="008066AE" w:rsidRDefault="00431698" w:rsidP="00431698">
      <w:pPr>
        <w:widowControl w:val="0"/>
        <w:autoSpaceDE w:val="0"/>
        <w:ind w:firstLine="684"/>
        <w:jc w:val="center"/>
        <w:rPr>
          <w:i/>
          <w:sz w:val="28"/>
          <w:szCs w:val="28"/>
        </w:rPr>
      </w:pPr>
      <w:r w:rsidRPr="008066AE">
        <w:rPr>
          <w:i/>
          <w:sz w:val="28"/>
          <w:szCs w:val="28"/>
        </w:rPr>
        <w:t>Английский язык</w:t>
      </w:r>
    </w:p>
    <w:p w14:paraId="569B4ADF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ITSoft"/>
      <w:bookmarkEnd w:id="1"/>
      <w:r w:rsidRPr="00A50828">
        <w:rPr>
          <w:rFonts w:ascii="Times New Roman" w:hAnsi="Times New Roman" w:cs="Times New Roman"/>
          <w:sz w:val="28"/>
          <w:szCs w:val="28"/>
        </w:rPr>
        <w:t xml:space="preserve">Классификация звуков в английском языке. </w:t>
      </w:r>
    </w:p>
    <w:p w14:paraId="1E9426B4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Интонация английского языка. Определение интонации, её компоненты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828">
        <w:rPr>
          <w:rFonts w:ascii="Times New Roman" w:hAnsi="Times New Roman" w:cs="Times New Roman"/>
          <w:sz w:val="28"/>
          <w:szCs w:val="28"/>
        </w:rPr>
        <w:t xml:space="preserve">(тон, ударение, темп). </w:t>
      </w:r>
    </w:p>
    <w:p w14:paraId="349D8B20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Стратификация словарного состава английского языка. </w:t>
      </w:r>
    </w:p>
    <w:p w14:paraId="1AEF2C42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Типы семантических отношений в лексике. Синонимия, антонимия. </w:t>
      </w:r>
    </w:p>
    <w:p w14:paraId="6481AD73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Принципы деления словарного состава английского языка по частям речи. </w:t>
      </w:r>
    </w:p>
    <w:p w14:paraId="5DE80DEF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Имя существительное в английском языке. </w:t>
      </w:r>
    </w:p>
    <w:p w14:paraId="2A6B7F04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Местоимение в английском языке. </w:t>
      </w:r>
    </w:p>
    <w:p w14:paraId="78F47339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Имя прилагательное в английском языке. </w:t>
      </w:r>
    </w:p>
    <w:p w14:paraId="54F54971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Категории вида и времени глагола в английском языке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0F57EE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Категория наклонения глагола английского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AD242C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Категория залога в английском языке. </w:t>
      </w:r>
    </w:p>
    <w:p w14:paraId="2151763E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Наречие в английском языке. </w:t>
      </w:r>
    </w:p>
    <w:p w14:paraId="4D31DC39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Структурные и коммуникативные типы простого предложения в английском языке. </w:t>
      </w:r>
    </w:p>
    <w:p w14:paraId="0CDA5D4A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Фонографические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39868C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Лексические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EB7836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Синтаксические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F70CE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Функциональные стили современного английского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4769B9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Особенности развития нормы английского произношения. </w:t>
      </w:r>
      <w:proofErr w:type="spellStart"/>
      <w:r w:rsidRPr="00A50828">
        <w:rPr>
          <w:rFonts w:ascii="Times New Roman" w:hAnsi="Times New Roman" w:cs="Times New Roman"/>
          <w:sz w:val="28"/>
          <w:szCs w:val="28"/>
        </w:rPr>
        <w:t>Received</w:t>
      </w:r>
      <w:proofErr w:type="spellEnd"/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828">
        <w:rPr>
          <w:rFonts w:ascii="Times New Roman" w:hAnsi="Times New Roman" w:cs="Times New Roman"/>
          <w:sz w:val="28"/>
          <w:szCs w:val="28"/>
        </w:rPr>
        <w:t>Pronunciation</w:t>
      </w:r>
      <w:proofErr w:type="spellEnd"/>
      <w:r w:rsidRPr="00A50828">
        <w:rPr>
          <w:rFonts w:ascii="Times New Roman" w:hAnsi="Times New Roman" w:cs="Times New Roman"/>
          <w:sz w:val="28"/>
          <w:szCs w:val="28"/>
        </w:rPr>
        <w:t xml:space="preserve"> как норма английского произношения. Особенности английской орфографии и произношения.</w:t>
      </w:r>
    </w:p>
    <w:p w14:paraId="75AFC4B5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Особенности словарного состава английского языка за пределами Англии. Американский вариант английского языка. </w:t>
      </w:r>
      <w:proofErr w:type="gramStart"/>
      <w:r w:rsidRPr="00A50828">
        <w:rPr>
          <w:rFonts w:ascii="Times New Roman" w:hAnsi="Times New Roman" w:cs="Times New Roman"/>
          <w:sz w:val="28"/>
          <w:szCs w:val="28"/>
        </w:rPr>
        <w:t xml:space="preserve">Различия в значении и употреблении ряда английских слов в </w:t>
      </w:r>
      <w:r>
        <w:rPr>
          <w:rFonts w:ascii="Times New Roman" w:hAnsi="Times New Roman" w:cs="Times New Roman"/>
          <w:sz w:val="28"/>
          <w:szCs w:val="28"/>
        </w:rPr>
        <w:t>британском и американском вариантах английского языка</w:t>
      </w:r>
      <w:r w:rsidRPr="00A508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31A402C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Интонация английского языка. Определение интонации, её компоненты.</w:t>
      </w:r>
    </w:p>
    <w:p w14:paraId="511CD1E4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Неличные формы глагола: инфинитив, герундий, причастие I, причастие II.</w:t>
      </w:r>
    </w:p>
    <w:p w14:paraId="59AD060C" w14:textId="77777777" w:rsidR="00431698" w:rsidRPr="008066AE" w:rsidRDefault="00431698" w:rsidP="00431698">
      <w:pPr>
        <w:pStyle w:val="a6"/>
        <w:widowControl w:val="0"/>
        <w:autoSpaceDE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66AE">
        <w:rPr>
          <w:rFonts w:ascii="Times New Roman" w:hAnsi="Times New Roman" w:cs="Times New Roman"/>
          <w:i/>
          <w:sz w:val="28"/>
          <w:szCs w:val="28"/>
        </w:rPr>
        <w:t>Немецкий язык</w:t>
      </w:r>
    </w:p>
    <w:p w14:paraId="5DCDDB9D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Фонологическая система немецкого языка. </w:t>
      </w:r>
    </w:p>
    <w:p w14:paraId="3D6F0D65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Особенности немецкого словесного ударения и интонации. </w:t>
      </w:r>
    </w:p>
    <w:p w14:paraId="6861C317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Словообразовательные процессы современного немецкого языка. </w:t>
      </w:r>
    </w:p>
    <w:p w14:paraId="09863CAC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Стратификация словарного состава немецкого языка. </w:t>
      </w:r>
    </w:p>
    <w:p w14:paraId="7DD25ADD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Грамматические категории существительного в немецком языке. </w:t>
      </w:r>
    </w:p>
    <w:p w14:paraId="09F4BBF6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Местоимение. Разряды местоимений в немецком языке. </w:t>
      </w:r>
    </w:p>
    <w:p w14:paraId="0CDB8098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Имя прилагательное и его классы в немецком языке. Грамматические категории имени прилагательного в немецком языке. Субстантивированные прилагательные. </w:t>
      </w:r>
    </w:p>
    <w:p w14:paraId="5BE111D9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Грамматические категории глагола: финитные и </w:t>
      </w:r>
      <w:proofErr w:type="spellStart"/>
      <w:r w:rsidRPr="008066AE">
        <w:rPr>
          <w:rFonts w:ascii="Times New Roman" w:hAnsi="Times New Roman" w:cs="Times New Roman"/>
          <w:sz w:val="28"/>
          <w:szCs w:val="28"/>
        </w:rPr>
        <w:t>нефинитные</w:t>
      </w:r>
      <w:proofErr w:type="spellEnd"/>
      <w:r w:rsidRPr="008066AE">
        <w:rPr>
          <w:rFonts w:ascii="Times New Roman" w:hAnsi="Times New Roman" w:cs="Times New Roman"/>
          <w:sz w:val="28"/>
          <w:szCs w:val="28"/>
        </w:rPr>
        <w:t xml:space="preserve"> формы глагола.</w:t>
      </w:r>
    </w:p>
    <w:p w14:paraId="6476885F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Модальность в немецком языке. </w:t>
      </w:r>
    </w:p>
    <w:p w14:paraId="325A9CD9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Категория времени в немецком языке. Абсолютное и относительное употребление временных форм. </w:t>
      </w:r>
    </w:p>
    <w:p w14:paraId="593FFFBB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Категория наклонения. Основные наклонения и способы их выражения в немецком языке. </w:t>
      </w:r>
    </w:p>
    <w:p w14:paraId="07428D0B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Категория залога в немецком языке. Связь категории залога с коммуникативной нагрузкой предложения. </w:t>
      </w:r>
    </w:p>
    <w:p w14:paraId="1F2985E3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Наречие. Семантические группы наречий, морфологическая структура наречий, их формальные показатели в немецком языке. Место наречия в немецком предложении. </w:t>
      </w:r>
    </w:p>
    <w:p w14:paraId="1702135C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Синтаксис немецкого предложения. Актуальное членение предложения: понятие темы и ремы. </w:t>
      </w:r>
    </w:p>
    <w:p w14:paraId="45AD653F" w14:textId="77777777" w:rsidR="00431698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>Парадигматика немецкого предложения.</w:t>
      </w:r>
    </w:p>
    <w:p w14:paraId="2811FDE7" w14:textId="77777777" w:rsidR="00431698" w:rsidRPr="00A50828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Фонографические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63C7E" w14:textId="77777777" w:rsidR="00431698" w:rsidRPr="00A50828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Лексические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B82BF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Синтаксические стилистические средства</w:t>
      </w:r>
    </w:p>
    <w:p w14:paraId="17C30D41" w14:textId="3E71B028" w:rsidR="00431698" w:rsidRPr="00C83CB8" w:rsidRDefault="00431698" w:rsidP="00431698">
      <w:pPr>
        <w:widowControl w:val="0"/>
        <w:autoSpaceDE w:val="0"/>
        <w:jc w:val="center"/>
        <w:rPr>
          <w:b/>
          <w:sz w:val="28"/>
          <w:szCs w:val="28"/>
        </w:rPr>
      </w:pPr>
      <w:r w:rsidRPr="00C83CB8">
        <w:rPr>
          <w:b/>
          <w:sz w:val="28"/>
          <w:szCs w:val="28"/>
        </w:rPr>
        <w:lastRenderedPageBreak/>
        <w:t xml:space="preserve">Раздел 2. </w:t>
      </w:r>
      <w:r>
        <w:rPr>
          <w:b/>
          <w:sz w:val="28"/>
          <w:szCs w:val="28"/>
        </w:rPr>
        <w:t>М</w:t>
      </w:r>
      <w:r w:rsidRPr="00C83CB8">
        <w:rPr>
          <w:b/>
          <w:sz w:val="28"/>
          <w:szCs w:val="28"/>
        </w:rPr>
        <w:t xml:space="preserve">етодика обучения </w:t>
      </w:r>
      <w:r>
        <w:rPr>
          <w:b/>
          <w:sz w:val="28"/>
          <w:szCs w:val="28"/>
        </w:rPr>
        <w:t>иностранным языкам</w:t>
      </w:r>
    </w:p>
    <w:p w14:paraId="30E0437E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Роль и место иностранного языка в системе образования. Возможности учебного предмета «иностранный язык» для развития личности. Современные тенденции в российском языковом пространстве. Преподавание ИЯ в контексте </w:t>
      </w:r>
      <w:proofErr w:type="spellStart"/>
      <w:r w:rsidRPr="00D7742D">
        <w:rPr>
          <w:sz w:val="28"/>
          <w:szCs w:val="28"/>
        </w:rPr>
        <w:t>еврообразования</w:t>
      </w:r>
      <w:proofErr w:type="spellEnd"/>
      <w:r w:rsidRPr="00D7742D">
        <w:rPr>
          <w:sz w:val="28"/>
          <w:szCs w:val="28"/>
        </w:rPr>
        <w:t>.</w:t>
      </w:r>
    </w:p>
    <w:p w14:paraId="2689FA30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Методика как учебная, научная и практическая дисциплина. Основные методические категории. Характеристика методики как науки. Определение понятий «метод», «система», «подход», «способ», «приём обучения», «концепция». Методы исследования.</w:t>
      </w:r>
    </w:p>
    <w:p w14:paraId="164FCCDF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Связь методики со смежными науками. Лингвистические основы обучения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Определение понятий язык и речь. Роль сопоставительной лингвистики в изучении </w:t>
      </w:r>
      <w:r>
        <w:rPr>
          <w:sz w:val="28"/>
          <w:szCs w:val="28"/>
        </w:rPr>
        <w:t>иностранного языка</w:t>
      </w:r>
      <w:r w:rsidRPr="00D7742D">
        <w:rPr>
          <w:sz w:val="28"/>
          <w:szCs w:val="28"/>
        </w:rPr>
        <w:t xml:space="preserve"> в прогнозировании трудностей в овладении </w:t>
      </w:r>
      <w:r>
        <w:rPr>
          <w:sz w:val="28"/>
          <w:szCs w:val="28"/>
        </w:rPr>
        <w:t>иностранным языком</w:t>
      </w:r>
      <w:r w:rsidRPr="00D7742D">
        <w:rPr>
          <w:sz w:val="28"/>
          <w:szCs w:val="28"/>
        </w:rPr>
        <w:t>. Явления переноса и интерференции. Уровни речевого высказывания.</w:t>
      </w:r>
    </w:p>
    <w:p w14:paraId="0E733ACA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Психологические основы методики. Роль педагогической, возрастной психологии в изучении иностранного языка. Развитие психических функций личности школьника: памяти, внимания, мышления, способностей и их стимулирование при изучении </w:t>
      </w:r>
      <w:r>
        <w:rPr>
          <w:sz w:val="28"/>
          <w:szCs w:val="28"/>
        </w:rPr>
        <w:t>иностранного языка</w:t>
      </w:r>
      <w:r w:rsidRPr="00D7742D">
        <w:rPr>
          <w:sz w:val="28"/>
          <w:szCs w:val="28"/>
        </w:rPr>
        <w:t xml:space="preserve">. Характеристика навыков и умений в овладении </w:t>
      </w:r>
      <w:r>
        <w:rPr>
          <w:sz w:val="28"/>
          <w:szCs w:val="28"/>
        </w:rPr>
        <w:t>иностранным языком</w:t>
      </w:r>
      <w:r w:rsidRPr="00D7742D">
        <w:rPr>
          <w:sz w:val="28"/>
          <w:szCs w:val="28"/>
        </w:rPr>
        <w:t>. Психолингвистика</w:t>
      </w:r>
      <w:r>
        <w:rPr>
          <w:sz w:val="28"/>
          <w:szCs w:val="28"/>
        </w:rPr>
        <w:t xml:space="preserve"> –</w:t>
      </w:r>
      <w:r w:rsidRPr="00D7742D">
        <w:rPr>
          <w:sz w:val="28"/>
          <w:szCs w:val="28"/>
        </w:rPr>
        <w:t xml:space="preserve"> наука о речевой деятельности. Модели порождения рецептивных и продуктивных видов речевой деятельности.</w:t>
      </w:r>
    </w:p>
    <w:p w14:paraId="75A31E90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Дидактические основы методики. Способы обучения и учения. Концептуальные основы личностно-ориентированного обучения. Роль </w:t>
      </w:r>
      <w:proofErr w:type="spellStart"/>
      <w:r w:rsidRPr="00D7742D">
        <w:rPr>
          <w:sz w:val="28"/>
          <w:szCs w:val="28"/>
        </w:rPr>
        <w:t>общедидактических</w:t>
      </w:r>
      <w:proofErr w:type="spellEnd"/>
      <w:r w:rsidRPr="00D7742D">
        <w:rPr>
          <w:sz w:val="28"/>
          <w:szCs w:val="28"/>
        </w:rPr>
        <w:t xml:space="preserve"> принципов в изучении </w:t>
      </w:r>
      <w:r>
        <w:rPr>
          <w:sz w:val="28"/>
          <w:szCs w:val="28"/>
        </w:rPr>
        <w:t>иностранного языка.</w:t>
      </w:r>
      <w:r w:rsidRPr="00D7742D">
        <w:rPr>
          <w:sz w:val="28"/>
          <w:szCs w:val="28"/>
        </w:rPr>
        <w:t xml:space="preserve"> Характеристика принципов сознательности, активности, наглядности и их преломление в преподавании немецкого языка.</w:t>
      </w:r>
    </w:p>
    <w:p w14:paraId="0DD86996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Цели и задачи обучения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 в школе. Определение понятия «цель обучения</w:t>
      </w:r>
      <w:r>
        <w:rPr>
          <w:sz w:val="28"/>
          <w:szCs w:val="28"/>
        </w:rPr>
        <w:t>».</w:t>
      </w:r>
      <w:r w:rsidRPr="00D7742D">
        <w:rPr>
          <w:sz w:val="28"/>
          <w:szCs w:val="28"/>
        </w:rPr>
        <w:t xml:space="preserve"> Определение понятия «цель обучения». Практические, общеобразовательные, воспитательные, развивающие цели обучения, их комплексная реализация. Формирование иноязычной коммуникативной компетенции в единстве всех функций иноязычного общения: информативной, регулятивной, эмоционально-оценочной, этикетной. Компонентный состав коммуникативной компетенции.</w:t>
      </w:r>
    </w:p>
    <w:p w14:paraId="425748ED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Содержание обучения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Компоненты содержания обучения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:</w:t>
      </w:r>
    </w:p>
    <w:p w14:paraId="29959719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>сферы, тематика и ситуации общения</w:t>
      </w:r>
      <w:r>
        <w:rPr>
          <w:sz w:val="28"/>
          <w:szCs w:val="28"/>
        </w:rPr>
        <w:t>, их соотнесённость с коммуника</w:t>
      </w:r>
      <w:r w:rsidRPr="00D7742D">
        <w:rPr>
          <w:sz w:val="28"/>
          <w:szCs w:val="28"/>
        </w:rPr>
        <w:t xml:space="preserve">тивными потребностями учащихся;  </w:t>
      </w:r>
    </w:p>
    <w:p w14:paraId="6AD25C3E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 xml:space="preserve">учебный материал: фонетический, лексический, грамматический, речевой, </w:t>
      </w:r>
      <w:proofErr w:type="spellStart"/>
      <w:r w:rsidRPr="00D7742D">
        <w:rPr>
          <w:sz w:val="28"/>
          <w:szCs w:val="28"/>
        </w:rPr>
        <w:t>лингвокультуроведческий</w:t>
      </w:r>
      <w:proofErr w:type="spellEnd"/>
      <w:r w:rsidRPr="00D7742D">
        <w:rPr>
          <w:sz w:val="28"/>
          <w:szCs w:val="28"/>
        </w:rPr>
        <w:t xml:space="preserve"> в соответствии с уровнями владения: активным и рецептивным;</w:t>
      </w:r>
    </w:p>
    <w:p w14:paraId="23299F46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 xml:space="preserve">комплекс определённых умений, характеризующих уровень практического владения </w:t>
      </w:r>
      <w:r>
        <w:rPr>
          <w:sz w:val="28"/>
          <w:szCs w:val="28"/>
        </w:rPr>
        <w:t>иностранным языком</w:t>
      </w:r>
      <w:r w:rsidRPr="00D7742D">
        <w:rPr>
          <w:sz w:val="28"/>
          <w:szCs w:val="28"/>
        </w:rPr>
        <w:t xml:space="preserve"> в качестве средства непосредственного и опосредованного общения;</w:t>
      </w:r>
    </w:p>
    <w:p w14:paraId="0ED017B9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>система действий по усвоению материала и овладению различными видами речевой деятельности и формами общения;</w:t>
      </w:r>
    </w:p>
    <w:p w14:paraId="602ADF22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7742D">
        <w:rPr>
          <w:sz w:val="28"/>
          <w:szCs w:val="28"/>
        </w:rPr>
        <w:t xml:space="preserve">комплекс знаний по предмету «Иностранный язык» разного уровня (сведения о политике, экономике, культуре, истории, системе образования, месте и роли в Европейском Сообществе); </w:t>
      </w:r>
    </w:p>
    <w:p w14:paraId="67BF0DC4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D7742D">
        <w:rPr>
          <w:sz w:val="28"/>
          <w:szCs w:val="28"/>
        </w:rPr>
        <w:t>общеучебные</w:t>
      </w:r>
      <w:proofErr w:type="spellEnd"/>
      <w:r w:rsidRPr="00D7742D">
        <w:rPr>
          <w:sz w:val="28"/>
          <w:szCs w:val="28"/>
        </w:rPr>
        <w:t xml:space="preserve"> умения и навыки, обеспечивающие культуру познавательной деятельности и поведенческую культуру. </w:t>
      </w:r>
    </w:p>
    <w:p w14:paraId="2780000E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8. Принципы и методы обучения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. Определение понятия «метод». Приёмы обучения. Упражнение как единица обучения. Система упражнений. Классификация упражнений. Методические принципы.</w:t>
      </w:r>
    </w:p>
    <w:p w14:paraId="748EE97B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Средства обучения. Концептуальные основы современного учебника немецкого языка. Определение понятия «средства обучения». Основные и вспомогательные средства обучения. Компоненты учебного методического комплекта.</w:t>
      </w:r>
    </w:p>
    <w:p w14:paraId="29A01011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Обучение фонетическим средствам языка. Роль фонетических навыков в речевой деятельности. Формирование фонетических навыков в различных видах речевой деятельности. Сравнительный анализ звуковой системы иностранного и русского языков. Требования программы к фонетическому материалу, подлежащему усвоению в школе. Фонетические упражнения и </w:t>
      </w:r>
      <w:proofErr w:type="spellStart"/>
      <w:r>
        <w:rPr>
          <w:sz w:val="28"/>
          <w:szCs w:val="28"/>
        </w:rPr>
        <w:t>аудивизуальные</w:t>
      </w:r>
      <w:proofErr w:type="spellEnd"/>
      <w:r>
        <w:rPr>
          <w:sz w:val="28"/>
          <w:szCs w:val="28"/>
        </w:rPr>
        <w:t xml:space="preserve"> технологии</w:t>
      </w:r>
      <w:r w:rsidRPr="00D7742D">
        <w:rPr>
          <w:sz w:val="28"/>
          <w:szCs w:val="28"/>
        </w:rPr>
        <w:t xml:space="preserve"> при обучении произношению.</w:t>
      </w:r>
    </w:p>
    <w:p w14:paraId="7C9523BB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Обучение лексическим средствам языка. Характеристика лексических навыков в продуктивных и рецептивных видах речевой деятельности. Этапы формирования лексических навыков. Способы презентации и </w:t>
      </w:r>
      <w:proofErr w:type="spellStart"/>
      <w:r w:rsidRPr="00D7742D">
        <w:rPr>
          <w:sz w:val="28"/>
          <w:szCs w:val="28"/>
        </w:rPr>
        <w:t>семантизации</w:t>
      </w:r>
      <w:proofErr w:type="spellEnd"/>
      <w:r w:rsidRPr="00D7742D">
        <w:rPr>
          <w:sz w:val="28"/>
          <w:szCs w:val="28"/>
        </w:rPr>
        <w:t xml:space="preserve"> лексического материала. Комплекс упражнений для обучения лексической стороне речи.</w:t>
      </w:r>
    </w:p>
    <w:p w14:paraId="0088A8AF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Обучение грамматическим средствам языка. Особенности грамматической системы </w:t>
      </w:r>
      <w:r>
        <w:rPr>
          <w:sz w:val="28"/>
          <w:szCs w:val="28"/>
        </w:rPr>
        <w:t>иностранного</w:t>
      </w:r>
      <w:r w:rsidRPr="00D7742D">
        <w:rPr>
          <w:sz w:val="28"/>
          <w:szCs w:val="28"/>
        </w:rPr>
        <w:t xml:space="preserve"> языка в сопоставлении с родным языком учащихся. Требования программы к объему языкового материала (грамматического), подлежащего усвоению в средней школе. Критерии отбора грамматического материала для обучения устной речи и чтения. Основные этапы работы над грамматическим материалом. Типология грамматических упражнений для обучения устной речи и чтения.</w:t>
      </w:r>
    </w:p>
    <w:p w14:paraId="15BBFCB2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Речевая деятельность в системе обучения иностранному языку. Речевая деятельность как процесс речевого общения в устной и письменной форме. Виды речевой деятельности. Речевая деятельность и способы её выполнения. Структурная организация речевой деятельности. Взаимодействие видов речевой деятельности на разных этапах обучения.</w:t>
      </w:r>
    </w:p>
    <w:p w14:paraId="67D9F834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14. Обучение пониманию и восприятию иноязычной речи. </w:t>
      </w:r>
      <w:proofErr w:type="spellStart"/>
      <w:r w:rsidRPr="00D7742D">
        <w:rPr>
          <w:sz w:val="28"/>
          <w:szCs w:val="28"/>
        </w:rPr>
        <w:t>Аудирование</w:t>
      </w:r>
      <w:proofErr w:type="spellEnd"/>
      <w:r w:rsidRPr="00D7742D">
        <w:rPr>
          <w:sz w:val="28"/>
          <w:szCs w:val="28"/>
        </w:rPr>
        <w:t xml:space="preserve"> как вид речевой деятельности. Взаимосвязь </w:t>
      </w:r>
      <w:proofErr w:type="spellStart"/>
      <w:r w:rsidRPr="00D7742D">
        <w:rPr>
          <w:sz w:val="28"/>
          <w:szCs w:val="28"/>
        </w:rPr>
        <w:t>аудирования</w:t>
      </w:r>
      <w:proofErr w:type="spellEnd"/>
      <w:r w:rsidRPr="00D7742D">
        <w:rPr>
          <w:sz w:val="28"/>
          <w:szCs w:val="28"/>
        </w:rPr>
        <w:t xml:space="preserve"> с говорением чтение и письмом. </w:t>
      </w:r>
      <w:proofErr w:type="spellStart"/>
      <w:r w:rsidRPr="00D7742D">
        <w:rPr>
          <w:sz w:val="28"/>
          <w:szCs w:val="28"/>
        </w:rPr>
        <w:t>Аудирование</w:t>
      </w:r>
      <w:proofErr w:type="spellEnd"/>
      <w:r w:rsidRPr="00D7742D">
        <w:rPr>
          <w:sz w:val="28"/>
          <w:szCs w:val="28"/>
        </w:rPr>
        <w:t xml:space="preserve"> как цель и средство обучения. Трудности </w:t>
      </w:r>
      <w:proofErr w:type="spellStart"/>
      <w:r w:rsidRPr="00D7742D">
        <w:rPr>
          <w:sz w:val="28"/>
          <w:szCs w:val="28"/>
        </w:rPr>
        <w:t>аудирования</w:t>
      </w:r>
      <w:proofErr w:type="spellEnd"/>
      <w:r w:rsidRPr="00D7742D">
        <w:rPr>
          <w:sz w:val="28"/>
          <w:szCs w:val="28"/>
        </w:rPr>
        <w:t xml:space="preserve"> и пути их преодоления. Основные шаги программы обучения </w:t>
      </w:r>
      <w:proofErr w:type="spellStart"/>
      <w:r w:rsidRPr="00D7742D">
        <w:rPr>
          <w:sz w:val="28"/>
          <w:szCs w:val="28"/>
        </w:rPr>
        <w:t>аудированию</w:t>
      </w:r>
      <w:proofErr w:type="spellEnd"/>
      <w:r w:rsidRPr="00D7742D">
        <w:rPr>
          <w:sz w:val="28"/>
          <w:szCs w:val="28"/>
        </w:rPr>
        <w:t xml:space="preserve">. Упражнения для обучения </w:t>
      </w:r>
      <w:proofErr w:type="spellStart"/>
      <w:r w:rsidRPr="00D7742D">
        <w:rPr>
          <w:sz w:val="28"/>
          <w:szCs w:val="28"/>
        </w:rPr>
        <w:t>аудированию</w:t>
      </w:r>
      <w:proofErr w:type="spellEnd"/>
      <w:r w:rsidRPr="00D7742D">
        <w:rPr>
          <w:sz w:val="28"/>
          <w:szCs w:val="28"/>
        </w:rPr>
        <w:t xml:space="preserve">. Способы и приемы контроля звучащей речи. Использование </w:t>
      </w:r>
      <w:proofErr w:type="gramStart"/>
      <w:r>
        <w:rPr>
          <w:sz w:val="28"/>
          <w:szCs w:val="28"/>
        </w:rPr>
        <w:t>аудиовизуальных</w:t>
      </w:r>
      <w:proofErr w:type="gramEnd"/>
      <w:r w:rsidRPr="00D7742D">
        <w:rPr>
          <w:sz w:val="28"/>
          <w:szCs w:val="28"/>
        </w:rPr>
        <w:t xml:space="preserve"> при обучении </w:t>
      </w:r>
      <w:proofErr w:type="spellStart"/>
      <w:r w:rsidRPr="00D7742D">
        <w:rPr>
          <w:sz w:val="28"/>
          <w:szCs w:val="28"/>
        </w:rPr>
        <w:t>аудированию</w:t>
      </w:r>
      <w:proofErr w:type="spellEnd"/>
      <w:r w:rsidRPr="00D7742D">
        <w:rPr>
          <w:sz w:val="28"/>
          <w:szCs w:val="28"/>
        </w:rPr>
        <w:t xml:space="preserve">. Общеевропейские и национальные критерии оценки уровня </w:t>
      </w:r>
      <w:proofErr w:type="spellStart"/>
      <w:r w:rsidRPr="00D7742D">
        <w:rPr>
          <w:sz w:val="28"/>
          <w:szCs w:val="28"/>
        </w:rPr>
        <w:t>сформированности</w:t>
      </w:r>
      <w:proofErr w:type="spellEnd"/>
      <w:r w:rsidRPr="00D7742D">
        <w:rPr>
          <w:sz w:val="28"/>
          <w:szCs w:val="28"/>
        </w:rPr>
        <w:t xml:space="preserve"> умения </w:t>
      </w:r>
      <w:proofErr w:type="spellStart"/>
      <w:r w:rsidRPr="00D7742D">
        <w:rPr>
          <w:sz w:val="28"/>
          <w:szCs w:val="28"/>
        </w:rPr>
        <w:t>аудировать</w:t>
      </w:r>
      <w:proofErr w:type="spellEnd"/>
      <w:r w:rsidRPr="00D7742D">
        <w:rPr>
          <w:sz w:val="28"/>
          <w:szCs w:val="28"/>
        </w:rPr>
        <w:t>.</w:t>
      </w:r>
    </w:p>
    <w:p w14:paraId="3013C96E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Обучение монологической форме общения. Лингвистическая и психологическая характеристики монологической речи. Единица обучения </w:t>
      </w:r>
      <w:r w:rsidRPr="00D7742D">
        <w:rPr>
          <w:sz w:val="28"/>
          <w:szCs w:val="28"/>
        </w:rPr>
        <w:lastRenderedPageBreak/>
        <w:t>монологической речи. Функциональные типы монологических высказываний для средней школы: сообщение, описание, повествование. Этапы работы над монологом. Упражнения для формирования умений монологической речи.</w:t>
      </w:r>
    </w:p>
    <w:p w14:paraId="02235DBA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16. Обучение диалогической форме общения. Психолого</w:t>
      </w:r>
      <w:r>
        <w:rPr>
          <w:sz w:val="28"/>
          <w:szCs w:val="28"/>
        </w:rPr>
        <w:t>-</w:t>
      </w:r>
      <w:r w:rsidRPr="00D7742D">
        <w:rPr>
          <w:sz w:val="28"/>
          <w:szCs w:val="28"/>
        </w:rPr>
        <w:t>лингвистическая характеристика диалогической речи. Диалогическое единство как единица обучения диалогу. Классификация видов диалога и программные требования к обучению диалогической речи. Этапы работы над различными видами диалога.</w:t>
      </w:r>
    </w:p>
    <w:p w14:paraId="21CF571A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17.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Обучение чтению. Психофизиологическая сущность чтения как вида речевой деятельности. Виды чтения и требования программы к ним. Ознакомительное, изучающее и поисковое чтение, их назначение и методика обучения этим видам чтения в школе. Пути исправления ошибок при чтении.</w:t>
      </w:r>
    </w:p>
    <w:p w14:paraId="2A4D5292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18.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Обучение письму и письменной речи. Психологическая характеристика письма как коммуникативного умения. Упражнения для обучения письму на разных ступенях обучения. Классные и домашние письменные работы и методика их исправления.</w:t>
      </w:r>
    </w:p>
    <w:p w14:paraId="73657883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19.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Урок как организационная единица учебного процесса. Существующие подходы к классификации уроков. Уроки языковые, речевые, комбинированные. Уроки по формированию речевых навыков либо развитию речевых умений (Е.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И. Пассов). Уроки по овладению средствами общения либо направленные на развитие коммуникативной деятельности (И.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Л. Бим). Структура урока. Требования к организации и проведению урока. Анализ урока иностранного языка.</w:t>
      </w:r>
    </w:p>
    <w:p w14:paraId="16CD32C0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20.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Планирование учебного процесса. Основные требования к планированию Виды планирования: поурочное тематическое. Специфика планирования различных уроков в зависимости от этапа обучения.</w:t>
      </w:r>
    </w:p>
    <w:p w14:paraId="5920BEA6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21.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Учебник и его функции в учебном процессе. Структурные компоненты учебника. Типология современных учебников. Место учебника в учебно</w:t>
      </w:r>
      <w:r>
        <w:rPr>
          <w:sz w:val="28"/>
          <w:szCs w:val="28"/>
        </w:rPr>
        <w:t>-</w:t>
      </w:r>
      <w:r w:rsidRPr="00D7742D">
        <w:rPr>
          <w:sz w:val="28"/>
          <w:szCs w:val="28"/>
        </w:rPr>
        <w:t xml:space="preserve">методическом комплексе по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. Использование учебника в аудиторной и внеаудиторной работе.</w:t>
      </w:r>
    </w:p>
    <w:p w14:paraId="583ECA68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22.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Упражнения по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. Упражнение как средство формирования речевых навыков и умений. Роль упражнений в овладении языком. Классификации упражнений. Упражнения языковые, условно-речевые, речевые. Виды языковых и речевых упражнений. Система упражнений в учебниках разного типа.</w:t>
      </w:r>
    </w:p>
    <w:p w14:paraId="7BE7EB64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23.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Контроль и самоконтроль в обучении иностранному языку. Роль контроля и учета знаний, навыков и умений в процессе обучении иностранному языку. Объекты контроля. Виды и формы контроля. Самоконтроль. Нормы и критерии оценок знаний, навыков и умений. Современные средства оценивания. Единый государственный экзамен по иностранному языку.</w:t>
      </w:r>
    </w:p>
    <w:p w14:paraId="0B3E65F3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24. Дидактические особенности использования новых технологий в обучении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Современные педагогические технологии обучения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: интенсивный метод, метод проекта, </w:t>
      </w:r>
      <w:proofErr w:type="spellStart"/>
      <w:r w:rsidRPr="00D7742D">
        <w:rPr>
          <w:sz w:val="28"/>
          <w:szCs w:val="28"/>
        </w:rPr>
        <w:t>разноуровневое</w:t>
      </w:r>
      <w:proofErr w:type="spellEnd"/>
      <w:r w:rsidRPr="00D7742D">
        <w:rPr>
          <w:sz w:val="28"/>
          <w:szCs w:val="28"/>
        </w:rPr>
        <w:t xml:space="preserve"> обучение; индивидуальный и дифференцированный подход к </w:t>
      </w:r>
      <w:r w:rsidRPr="00D7742D">
        <w:rPr>
          <w:sz w:val="28"/>
          <w:szCs w:val="28"/>
        </w:rPr>
        <w:lastRenderedPageBreak/>
        <w:t>обучению. Интегрированный подход к предмету языкового типа. Модульное обучение. Организация профильного обучения.</w:t>
      </w:r>
    </w:p>
    <w:p w14:paraId="73D9D019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25.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Компьютерные технологии в обучении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Роль Интернет в обучении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Дистанционное обучение. Организация самостоятельной работы учащихся на уроке и дома, с использованием компьютерных технологий. Мультимедийная презентация и её возможности при обучении </w:t>
      </w:r>
      <w:r>
        <w:rPr>
          <w:sz w:val="28"/>
          <w:szCs w:val="28"/>
        </w:rPr>
        <w:t>иностранному языку.</w:t>
      </w:r>
      <w:r w:rsidRPr="00D7742D">
        <w:rPr>
          <w:sz w:val="28"/>
          <w:szCs w:val="28"/>
        </w:rPr>
        <w:t xml:space="preserve"> </w:t>
      </w:r>
    </w:p>
    <w:p w14:paraId="06115176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26.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Педагогические технологии раннего овладения </w:t>
      </w:r>
      <w:r>
        <w:rPr>
          <w:sz w:val="28"/>
          <w:szCs w:val="28"/>
        </w:rPr>
        <w:t>иностранным языком</w:t>
      </w:r>
      <w:r w:rsidRPr="00D7742D">
        <w:rPr>
          <w:sz w:val="28"/>
          <w:szCs w:val="28"/>
        </w:rPr>
        <w:t xml:space="preserve">. Организация обучения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, как процесса межкультурной коммуникации. Сюжетно-ролевая основа обучения. Создание игровой ситуации, как стимула коммуникативно-речевой активности младших классов.</w:t>
      </w:r>
    </w:p>
    <w:p w14:paraId="616ED170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27. Организация внеклассной и внешкольной работы по иностранному языку. Система внеклассной работы по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 в школе. Виды и формы внеклассной работы. Проектная деятельность учащихся с помощью сети Интернет.</w:t>
      </w:r>
    </w:p>
    <w:p w14:paraId="7365B104" w14:textId="237713CD" w:rsidR="00431698" w:rsidRDefault="0043169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11765F9" w14:textId="77777777" w:rsidR="00431698" w:rsidRPr="007535B4" w:rsidRDefault="00431698" w:rsidP="00431698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7535B4">
        <w:rPr>
          <w:b/>
          <w:bCs/>
          <w:spacing w:val="-1"/>
          <w:sz w:val="28"/>
          <w:szCs w:val="28"/>
        </w:rPr>
        <w:lastRenderedPageBreak/>
        <w:t>РЕКОМЕНДУЕМАЯ ЛИТЕРАТУРА</w:t>
      </w:r>
    </w:p>
    <w:p w14:paraId="59AFFA51" w14:textId="77777777" w:rsidR="00431698" w:rsidRPr="007535B4" w:rsidRDefault="00431698" w:rsidP="00431698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</w:p>
    <w:p w14:paraId="4F22CEBD" w14:textId="77777777" w:rsidR="00431698" w:rsidRDefault="00431698" w:rsidP="00431698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Раздел 1. </w:t>
      </w:r>
      <w:r>
        <w:rPr>
          <w:b/>
          <w:sz w:val="28"/>
          <w:szCs w:val="28"/>
        </w:rPr>
        <w:t>Иностранный язык</w:t>
      </w:r>
    </w:p>
    <w:p w14:paraId="05621649" w14:textId="77777777" w:rsidR="00431698" w:rsidRDefault="00431698" w:rsidP="00431698">
      <w:pPr>
        <w:ind w:firstLine="709"/>
        <w:jc w:val="both"/>
        <w:rPr>
          <w:b/>
          <w:color w:val="000000"/>
          <w:sz w:val="28"/>
          <w:szCs w:val="28"/>
        </w:rPr>
      </w:pPr>
    </w:p>
    <w:p w14:paraId="1EFD9808" w14:textId="77777777" w:rsidR="00431698" w:rsidRPr="002311A8" w:rsidRDefault="00431698" w:rsidP="00431698">
      <w:pPr>
        <w:ind w:firstLine="709"/>
        <w:jc w:val="both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 xml:space="preserve">Английский язык </w:t>
      </w:r>
    </w:p>
    <w:p w14:paraId="01BE3683" w14:textId="77777777" w:rsidR="00431698" w:rsidRPr="002311A8" w:rsidRDefault="00431698" w:rsidP="00431698">
      <w:pPr>
        <w:ind w:firstLine="709"/>
        <w:jc w:val="both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>Основная литература:</w:t>
      </w:r>
    </w:p>
    <w:p w14:paraId="793DFDA1" w14:textId="77777777" w:rsidR="00431698" w:rsidRDefault="00431698" w:rsidP="00945369">
      <w:pPr>
        <w:pStyle w:val="a6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96">
        <w:rPr>
          <w:rFonts w:ascii="Times New Roman" w:hAnsi="Times New Roman" w:cs="Times New Roman"/>
          <w:sz w:val="28"/>
          <w:szCs w:val="28"/>
        </w:rPr>
        <w:t xml:space="preserve">Антрушина, Г. Б.  Лексикология английского языка.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Lexicology</w:t>
      </w:r>
      <w:proofErr w:type="spellEnd"/>
      <w:proofErr w:type="gramStart"/>
      <w:r w:rsidRPr="00352A9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Г. Б. Антрушина, О. В. Афанасьева, Н. Н. Морозова.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8-е изд.,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. и доп.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2A96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196 с.  </w:t>
      </w:r>
    </w:p>
    <w:p w14:paraId="5A37F29D" w14:textId="77777777" w:rsidR="00431698" w:rsidRDefault="00431698" w:rsidP="00945369">
      <w:pPr>
        <w:pStyle w:val="a6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594">
        <w:rPr>
          <w:rFonts w:ascii="Times New Roman" w:hAnsi="Times New Roman" w:cs="Times New Roman"/>
          <w:sz w:val="28"/>
          <w:szCs w:val="28"/>
        </w:rPr>
        <w:t>Байдикова</w:t>
      </w:r>
      <w:proofErr w:type="spellEnd"/>
      <w:r w:rsidRPr="00051594">
        <w:rPr>
          <w:rFonts w:ascii="Times New Roman" w:hAnsi="Times New Roman" w:cs="Times New Roman"/>
          <w:sz w:val="28"/>
          <w:szCs w:val="28"/>
        </w:rPr>
        <w:t>, Н. Л.  Стилистика английского языка</w:t>
      </w:r>
      <w:proofErr w:type="gramStart"/>
      <w:r w:rsidRPr="0005159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51594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Н. Л. </w:t>
      </w:r>
      <w:proofErr w:type="spellStart"/>
      <w:r w:rsidRPr="00051594">
        <w:rPr>
          <w:rFonts w:ascii="Times New Roman" w:hAnsi="Times New Roman" w:cs="Times New Roman"/>
          <w:sz w:val="28"/>
          <w:szCs w:val="28"/>
        </w:rPr>
        <w:t>Байдикова</w:t>
      </w:r>
      <w:proofErr w:type="spellEnd"/>
      <w:r w:rsidRPr="00051594">
        <w:rPr>
          <w:rFonts w:ascii="Times New Roman" w:hAnsi="Times New Roman" w:cs="Times New Roman"/>
          <w:sz w:val="28"/>
          <w:szCs w:val="28"/>
        </w:rPr>
        <w:t>, О. В. Слюсарь.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1594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2024</w:t>
      </w:r>
      <w:r w:rsidRPr="0005159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1594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51594">
        <w:rPr>
          <w:rFonts w:ascii="Times New Roman" w:hAnsi="Times New Roman" w:cs="Times New Roman"/>
          <w:sz w:val="28"/>
          <w:szCs w:val="28"/>
        </w:rPr>
        <w:t xml:space="preserve"> с.  </w:t>
      </w:r>
    </w:p>
    <w:p w14:paraId="2F635BCF" w14:textId="77777777" w:rsidR="00431698" w:rsidRDefault="00431698" w:rsidP="00945369">
      <w:pPr>
        <w:pStyle w:val="a6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5ED3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AB5ED3">
        <w:rPr>
          <w:rFonts w:ascii="Times New Roman" w:hAnsi="Times New Roman" w:cs="Times New Roman"/>
          <w:sz w:val="28"/>
          <w:szCs w:val="28"/>
        </w:rPr>
        <w:t>, Р. И.  Английский язык. Лексика и грамматика</w:t>
      </w:r>
      <w:proofErr w:type="gramStart"/>
      <w:r w:rsidRPr="00AB5E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B5ED3">
        <w:rPr>
          <w:rFonts w:ascii="Times New Roman" w:hAnsi="Times New Roman" w:cs="Times New Roman"/>
          <w:sz w:val="28"/>
          <w:szCs w:val="28"/>
        </w:rPr>
        <w:t xml:space="preserve"> учебник для вузов / Р. И. </w:t>
      </w:r>
      <w:proofErr w:type="spellStart"/>
      <w:r w:rsidRPr="00AB5ED3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AB5E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5ED3">
        <w:rPr>
          <w:rFonts w:ascii="Times New Roman" w:hAnsi="Times New Roman" w:cs="Times New Roman"/>
          <w:sz w:val="28"/>
          <w:szCs w:val="28"/>
        </w:rPr>
        <w:t xml:space="preserve"> 8-е изд., </w:t>
      </w:r>
      <w:proofErr w:type="spellStart"/>
      <w:r w:rsidRPr="00AB5ED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AB5ED3">
        <w:rPr>
          <w:rFonts w:ascii="Times New Roman" w:hAnsi="Times New Roman" w:cs="Times New Roman"/>
          <w:sz w:val="28"/>
          <w:szCs w:val="28"/>
        </w:rPr>
        <w:t xml:space="preserve">. и доп.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5ED3">
        <w:rPr>
          <w:rFonts w:ascii="Times New Roman" w:hAnsi="Times New Roman" w:cs="Times New Roman"/>
          <w:sz w:val="28"/>
          <w:szCs w:val="28"/>
        </w:rPr>
        <w:t xml:space="preserve"> Москва : Издательство </w:t>
      </w:r>
      <w:proofErr w:type="spellStart"/>
      <w:r w:rsidRPr="00AB5ED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B5ED3">
        <w:rPr>
          <w:rFonts w:ascii="Times New Roman" w:hAnsi="Times New Roman" w:cs="Times New Roman"/>
          <w:sz w:val="28"/>
          <w:szCs w:val="28"/>
        </w:rPr>
        <w:t xml:space="preserve">, 2025.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5ED3">
        <w:rPr>
          <w:rFonts w:ascii="Times New Roman" w:hAnsi="Times New Roman" w:cs="Times New Roman"/>
          <w:sz w:val="28"/>
          <w:szCs w:val="28"/>
        </w:rPr>
        <w:t xml:space="preserve"> 497 с.</w:t>
      </w:r>
    </w:p>
    <w:p w14:paraId="11C5E7D3" w14:textId="77777777" w:rsidR="00431698" w:rsidRPr="00AB5ED3" w:rsidRDefault="00431698" w:rsidP="00945369">
      <w:pPr>
        <w:pStyle w:val="a6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ED3">
        <w:rPr>
          <w:rFonts w:ascii="Times New Roman" w:hAnsi="Times New Roman" w:cs="Times New Roman"/>
          <w:sz w:val="28"/>
          <w:szCs w:val="28"/>
        </w:rPr>
        <w:t>Шевченко, Т. И.  Теоретическая фонетика английского языка</w:t>
      </w:r>
      <w:proofErr w:type="gramStart"/>
      <w:r w:rsidRPr="00AB5E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B5ED3">
        <w:rPr>
          <w:rFonts w:ascii="Times New Roman" w:hAnsi="Times New Roman" w:cs="Times New Roman"/>
          <w:sz w:val="28"/>
          <w:szCs w:val="28"/>
        </w:rPr>
        <w:t xml:space="preserve"> учебное пособие для вузов / Т. И. Шевченко.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5ED3">
        <w:rPr>
          <w:rFonts w:ascii="Times New Roman" w:hAnsi="Times New Roman" w:cs="Times New Roman"/>
          <w:sz w:val="28"/>
          <w:szCs w:val="28"/>
        </w:rPr>
        <w:t xml:space="preserve"> 3-е изд.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5ED3">
        <w:rPr>
          <w:rFonts w:ascii="Times New Roman" w:hAnsi="Times New Roman" w:cs="Times New Roman"/>
          <w:sz w:val="28"/>
          <w:szCs w:val="28"/>
        </w:rPr>
        <w:t xml:space="preserve"> Москва : Издательство </w:t>
      </w:r>
      <w:proofErr w:type="spellStart"/>
      <w:r w:rsidRPr="00AB5ED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B5ED3">
        <w:rPr>
          <w:rFonts w:ascii="Times New Roman" w:hAnsi="Times New Roman" w:cs="Times New Roman"/>
          <w:sz w:val="28"/>
          <w:szCs w:val="28"/>
        </w:rPr>
        <w:t xml:space="preserve">, 2024.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5ED3">
        <w:rPr>
          <w:rFonts w:ascii="Times New Roman" w:hAnsi="Times New Roman" w:cs="Times New Roman"/>
          <w:sz w:val="28"/>
          <w:szCs w:val="28"/>
        </w:rPr>
        <w:t xml:space="preserve"> 196 с. </w:t>
      </w:r>
    </w:p>
    <w:p w14:paraId="705B3209" w14:textId="77777777" w:rsidR="00431698" w:rsidRPr="002311A8" w:rsidRDefault="00431698" w:rsidP="0043169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311A8">
        <w:rPr>
          <w:b/>
          <w:sz w:val="28"/>
          <w:szCs w:val="28"/>
        </w:rPr>
        <w:t>Дополнительная литература:</w:t>
      </w:r>
    </w:p>
    <w:p w14:paraId="759B7FCC" w14:textId="77777777" w:rsidR="00431698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5F">
        <w:rPr>
          <w:rFonts w:ascii="Times New Roman" w:hAnsi="Times New Roman" w:cs="Times New Roman"/>
          <w:sz w:val="28"/>
          <w:szCs w:val="28"/>
        </w:rPr>
        <w:t xml:space="preserve">Воронцова, Ю. А.  Практический курс разговорной речи на английском языке.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conversation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proofErr w:type="gramStart"/>
      <w:r w:rsidRPr="0068165F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учебное пособие для вузов / Ю. А. Воронцова.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68165F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8165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185 с.  </w:t>
      </w:r>
    </w:p>
    <w:p w14:paraId="6982B0F7" w14:textId="77777777" w:rsidR="00431698" w:rsidRPr="0068165F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165F">
        <w:rPr>
          <w:rFonts w:ascii="Times New Roman" w:hAnsi="Times New Roman" w:cs="Times New Roman"/>
          <w:sz w:val="28"/>
          <w:szCs w:val="28"/>
        </w:rPr>
        <w:t>Гвишиани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, Н. Б.  Современный английский язык: лексикология</w:t>
      </w:r>
      <w:proofErr w:type="gramStart"/>
      <w:r w:rsidRPr="0068165F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учебник для вузов / Н. Б. 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Гвишиани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3-е изд.,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. и доп.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8165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68165F">
        <w:rPr>
          <w:rFonts w:ascii="Times New Roman" w:hAnsi="Times New Roman" w:cs="Times New Roman"/>
          <w:sz w:val="28"/>
          <w:szCs w:val="28"/>
        </w:rPr>
        <w:t> с. </w:t>
      </w:r>
    </w:p>
    <w:p w14:paraId="55CBD74F" w14:textId="77777777" w:rsidR="00431698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F9">
        <w:rPr>
          <w:rFonts w:ascii="Times New Roman" w:hAnsi="Times New Roman" w:cs="Times New Roman"/>
          <w:sz w:val="28"/>
          <w:szCs w:val="28"/>
        </w:rPr>
        <w:t>Иванова, О. Ф.  Английский язык. Пособие для самостоятельной работы студентов (В1-С1)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О. Ф. Иванова, М. М. Шиловская.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. и доп.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52F9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357 с. </w:t>
      </w:r>
    </w:p>
    <w:p w14:paraId="080FDAE7" w14:textId="77777777" w:rsidR="00431698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Крупченко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 xml:space="preserve">, А. К.  Английский язык для педагогов: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 xml:space="preserve"> (B1–B2)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А. К. 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Крупченко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, А. Н. Кузнецов, Е. В. 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Прилипко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 ; под общей редакцией А. К. 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Крупченко</w:t>
      </w:r>
      <w:proofErr w:type="spellEnd"/>
      <w:r w:rsidRPr="00AD26E2">
        <w:t xml:space="preserve"> </w:t>
      </w:r>
      <w:r w:rsidRPr="00AD26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. и доп.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Москва : Издательство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, 2024.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227 с.</w:t>
      </w:r>
    </w:p>
    <w:p w14:paraId="634D844B" w14:textId="77777777" w:rsidR="00431698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6E2">
        <w:rPr>
          <w:rFonts w:ascii="Times New Roman" w:hAnsi="Times New Roman" w:cs="Times New Roman"/>
          <w:sz w:val="28"/>
          <w:szCs w:val="28"/>
        </w:rPr>
        <w:t>Кузьменкова, Ю. Б.  Английский язык (A2–B2)</w:t>
      </w:r>
      <w:proofErr w:type="gramStart"/>
      <w:r w:rsidRPr="00AD26E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D26E2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Ю. Б. Кузьменкова. — Москва</w:t>
      </w:r>
      <w:proofErr w:type="gramStart"/>
      <w:r w:rsidRPr="00AD26E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D26E2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, 2025.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412 с.</w:t>
      </w:r>
    </w:p>
    <w:p w14:paraId="2FD909D0" w14:textId="77777777" w:rsidR="00431698" w:rsidRPr="00AD26E2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, Р. И.  Английский язык.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-временные формы глагола в 2 ч. Часть 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AD26E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D26E2">
        <w:rPr>
          <w:rFonts w:ascii="Times New Roman" w:hAnsi="Times New Roman" w:cs="Times New Roman"/>
          <w:sz w:val="28"/>
          <w:szCs w:val="28"/>
        </w:rPr>
        <w:t xml:space="preserve"> учебник для вузов / Р. И.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5-е изд.,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. и доп.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Москва : Издательство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, 2025.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AD26E2">
        <w:rPr>
          <w:rFonts w:ascii="Times New Roman" w:hAnsi="Times New Roman" w:cs="Times New Roman"/>
          <w:sz w:val="28"/>
          <w:szCs w:val="28"/>
        </w:rPr>
        <w:t xml:space="preserve"> с. </w:t>
      </w:r>
    </w:p>
    <w:p w14:paraId="345A3EDD" w14:textId="77777777" w:rsidR="00431698" w:rsidRPr="00AD26E2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, Р. И.  Английский язык.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>-временные формы глагола в 2 ч. Часть 2</w:t>
      </w:r>
      <w:proofErr w:type="gramStart"/>
      <w:r w:rsidRPr="00AD26E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D26E2">
        <w:rPr>
          <w:rFonts w:ascii="Times New Roman" w:hAnsi="Times New Roman" w:cs="Times New Roman"/>
          <w:sz w:val="28"/>
          <w:szCs w:val="28"/>
        </w:rPr>
        <w:t xml:space="preserve"> учебник для вузов / Р. И.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5-е изд.,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. и доп.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Москва : Издательство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, 2025.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339 с. </w:t>
      </w:r>
      <w:r w:rsidRPr="00352A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A7703" w14:textId="77777777" w:rsidR="00431698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Невзорова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, Г. Д.  Английский язык. Грамматика</w:t>
      </w:r>
      <w:proofErr w:type="gram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для вузов / Г. Д. 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Невзорова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, Г. И. Никитушкина.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2-е изд.,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. и доп.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Москва : Издательство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213 с. </w:t>
      </w:r>
    </w:p>
    <w:p w14:paraId="49244F95" w14:textId="77777777" w:rsidR="00431698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A96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Токарева, Н. Д.  Английский язык для лингвистов (A2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>B2)</w:t>
      </w:r>
      <w:proofErr w:type="gram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учебник для вузов / Н. Д. Токарева, И. М. Богданова.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5-е изд.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Москва : Издательство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415 с.  </w:t>
      </w:r>
    </w:p>
    <w:p w14:paraId="110DE864" w14:textId="77777777" w:rsidR="00431698" w:rsidRDefault="00431698" w:rsidP="00431698">
      <w:pPr>
        <w:pStyle w:val="a6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D98EEF6" w14:textId="77777777" w:rsidR="00431698" w:rsidRPr="0068165F" w:rsidRDefault="00431698" w:rsidP="00431698">
      <w:pPr>
        <w:pStyle w:val="a6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65F">
        <w:rPr>
          <w:rFonts w:ascii="Times New Roman" w:hAnsi="Times New Roman" w:cs="Times New Roman"/>
          <w:b/>
          <w:bCs/>
          <w:sz w:val="28"/>
          <w:szCs w:val="28"/>
        </w:rPr>
        <w:t>Немецкий язык</w:t>
      </w:r>
    </w:p>
    <w:p w14:paraId="4F143AC5" w14:textId="77777777" w:rsidR="00431698" w:rsidRPr="002311A8" w:rsidRDefault="00431698" w:rsidP="00431698">
      <w:pPr>
        <w:ind w:firstLine="709"/>
        <w:jc w:val="both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>Основная литература:</w:t>
      </w:r>
    </w:p>
    <w:p w14:paraId="561F6484" w14:textId="77777777" w:rsidR="00431698" w:rsidRDefault="00431698" w:rsidP="00945369">
      <w:pPr>
        <w:pStyle w:val="a6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96">
        <w:rPr>
          <w:rFonts w:ascii="Times New Roman" w:hAnsi="Times New Roman" w:cs="Times New Roman"/>
          <w:sz w:val="28"/>
          <w:szCs w:val="28"/>
        </w:rPr>
        <w:t>Абрамов, Б. А.  Теоретическая грамматика немецкого языка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</w:t>
      </w:r>
      <w:r w:rsidRPr="001B6FCA">
        <w:rPr>
          <w:rFonts w:ascii="Times New Roman" w:hAnsi="Times New Roman" w:cs="Times New Roman"/>
          <w:color w:val="000000"/>
          <w:sz w:val="28"/>
          <w:szCs w:val="28"/>
        </w:rPr>
        <w:t>учебник</w:t>
      </w:r>
      <w:r w:rsidRPr="00352A96">
        <w:rPr>
          <w:rFonts w:ascii="Times New Roman" w:hAnsi="Times New Roman" w:cs="Times New Roman"/>
          <w:sz w:val="28"/>
          <w:szCs w:val="28"/>
        </w:rPr>
        <w:t xml:space="preserve"> и практикум для вузов / Б. А. Абрамов.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2A96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284 с. </w:t>
      </w:r>
    </w:p>
    <w:p w14:paraId="0D600AB3" w14:textId="77777777" w:rsidR="00431698" w:rsidRDefault="00431698" w:rsidP="00945369">
      <w:pPr>
        <w:pStyle w:val="a6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олубев, А. П.  Практическая фонетика: </w:t>
      </w:r>
      <w:r w:rsidRPr="00EB69FC">
        <w:rPr>
          <w:rFonts w:ascii="Times New Roman" w:hAnsi="Times New Roman" w:cs="Times New Roman"/>
          <w:color w:val="000000"/>
          <w:sz w:val="28"/>
          <w:szCs w:val="28"/>
        </w:rPr>
        <w:t>сравнительная</w:t>
      </w:r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69FC">
        <w:rPr>
          <w:rFonts w:ascii="Times New Roman" w:hAnsi="Times New Roman" w:cs="Times New Roman"/>
          <w:sz w:val="28"/>
          <w:szCs w:val="28"/>
        </w:rPr>
        <w:t>фонетика</w:t>
      </w:r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английского, немецкого и французского языков</w:t>
      </w:r>
      <w:proofErr w:type="gramStart"/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для вузов / А. П. Голубев, И. Б. Смирнова ; под общей редакцией А. П. Голубева.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2-е изд., </w:t>
      </w:r>
      <w:proofErr w:type="spellStart"/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Москва</w:t>
      </w:r>
      <w:proofErr w:type="gramStart"/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Издательство </w:t>
      </w:r>
      <w:proofErr w:type="spellStart"/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2024.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207 с.</w:t>
      </w:r>
    </w:p>
    <w:p w14:paraId="38873A56" w14:textId="77777777" w:rsidR="00431698" w:rsidRPr="00EB69FC" w:rsidRDefault="00431698" w:rsidP="00945369">
      <w:pPr>
        <w:pStyle w:val="a6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FC">
        <w:rPr>
          <w:rFonts w:ascii="Times New Roman" w:hAnsi="Times New Roman" w:cs="Times New Roman"/>
          <w:sz w:val="28"/>
          <w:szCs w:val="28"/>
        </w:rPr>
        <w:t>Гусева, А. Е.  Лексикология немецкого языка</w:t>
      </w:r>
      <w:proofErr w:type="gramStart"/>
      <w:r w:rsidRPr="00EB69FC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B69FC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А. Е. Гусева, И. Г. Ольшанский. – 2-е изд., </w:t>
      </w:r>
      <w:proofErr w:type="spellStart"/>
      <w:r w:rsidRPr="00EB69F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B69FC">
        <w:rPr>
          <w:rFonts w:ascii="Times New Roman" w:hAnsi="Times New Roman" w:cs="Times New Roman"/>
          <w:sz w:val="28"/>
          <w:szCs w:val="28"/>
        </w:rPr>
        <w:t xml:space="preserve">. и доп. – Москва : Издательство </w:t>
      </w:r>
      <w:proofErr w:type="spellStart"/>
      <w:r w:rsidRPr="00EB69F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B69FC">
        <w:rPr>
          <w:rFonts w:ascii="Times New Roman" w:hAnsi="Times New Roman" w:cs="Times New Roman"/>
          <w:sz w:val="28"/>
          <w:szCs w:val="28"/>
        </w:rPr>
        <w:t xml:space="preserve">, 2025. – 428 с.  </w:t>
      </w:r>
    </w:p>
    <w:p w14:paraId="36D5CFC2" w14:textId="77777777" w:rsidR="00431698" w:rsidRPr="0068165F" w:rsidRDefault="00431698" w:rsidP="00945369">
      <w:pPr>
        <w:pStyle w:val="a6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5F">
        <w:rPr>
          <w:rFonts w:ascii="Times New Roman" w:hAnsi="Times New Roman" w:cs="Times New Roman"/>
          <w:sz w:val="28"/>
          <w:szCs w:val="28"/>
        </w:rPr>
        <w:t>Ивлева, Г. Г.  Немецкий язык</w:t>
      </w:r>
      <w:proofErr w:type="gramStart"/>
      <w:r w:rsidRPr="0068165F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Г. Г. Ивлева.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3-е изд.,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. и доп.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8165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264 с. </w:t>
      </w:r>
    </w:p>
    <w:p w14:paraId="43900923" w14:textId="77777777" w:rsidR="00431698" w:rsidRDefault="00431698" w:rsidP="0043169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311A8">
        <w:rPr>
          <w:b/>
          <w:sz w:val="28"/>
          <w:szCs w:val="28"/>
        </w:rPr>
        <w:t>Дополнительная</w:t>
      </w:r>
      <w:r w:rsidRPr="002311A8">
        <w:rPr>
          <w:b/>
          <w:sz w:val="28"/>
          <w:szCs w:val="28"/>
          <w:lang w:val="de-DE"/>
        </w:rPr>
        <w:t xml:space="preserve"> </w:t>
      </w:r>
      <w:r w:rsidRPr="002311A8">
        <w:rPr>
          <w:b/>
          <w:sz w:val="28"/>
          <w:szCs w:val="28"/>
        </w:rPr>
        <w:t>литература</w:t>
      </w:r>
      <w:r w:rsidRPr="002311A8">
        <w:rPr>
          <w:b/>
          <w:sz w:val="28"/>
          <w:szCs w:val="28"/>
          <w:lang w:val="de-DE"/>
        </w:rPr>
        <w:t>:</w:t>
      </w:r>
    </w:p>
    <w:p w14:paraId="07BB5E62" w14:textId="77777777" w:rsidR="00431698" w:rsidRDefault="00431698" w:rsidP="00945369">
      <w:pPr>
        <w:pStyle w:val="a6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594">
        <w:rPr>
          <w:rFonts w:ascii="Times New Roman" w:hAnsi="Times New Roman" w:cs="Times New Roman"/>
          <w:color w:val="000000"/>
          <w:sz w:val="28"/>
          <w:szCs w:val="28"/>
        </w:rPr>
        <w:t>Аверина, А. В.  Грамматика немецкого языка (B1)</w:t>
      </w:r>
      <w:proofErr w:type="gramStart"/>
      <w:r w:rsidRPr="00051594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учебник для вузов / А. В. Аверина, О. А. </w:t>
      </w:r>
      <w:proofErr w:type="spellStart"/>
      <w:r w:rsidRPr="00EB69FC">
        <w:rPr>
          <w:rFonts w:ascii="Times New Roman" w:hAnsi="Times New Roman" w:cs="Times New Roman"/>
          <w:sz w:val="28"/>
          <w:szCs w:val="28"/>
        </w:rPr>
        <w:t>Кострова</w:t>
      </w:r>
      <w:proofErr w:type="spellEnd"/>
      <w:r w:rsidRPr="00051594">
        <w:rPr>
          <w:rFonts w:ascii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Москва</w:t>
      </w:r>
      <w:proofErr w:type="gramStart"/>
      <w:r w:rsidRPr="00051594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Издательство </w:t>
      </w:r>
      <w:proofErr w:type="spellStart"/>
      <w:r w:rsidRPr="00051594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051594">
        <w:rPr>
          <w:rFonts w:ascii="Times New Roman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51594">
        <w:rPr>
          <w:rFonts w:ascii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449 с.  </w:t>
      </w:r>
    </w:p>
    <w:p w14:paraId="3A2080D6" w14:textId="77777777" w:rsidR="00431698" w:rsidRDefault="00431698" w:rsidP="00945369">
      <w:pPr>
        <w:pStyle w:val="a6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96">
        <w:rPr>
          <w:rFonts w:ascii="Times New Roman" w:hAnsi="Times New Roman" w:cs="Times New Roman"/>
          <w:sz w:val="28"/>
          <w:szCs w:val="28"/>
        </w:rPr>
        <w:t>Ивлева, Г. Г.  Справочник по грамматике немецкого языка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Г. Г. Ивлева.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. и доп.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, 2022.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163 с. </w:t>
      </w:r>
    </w:p>
    <w:p w14:paraId="0BFB642B" w14:textId="77777777" w:rsidR="00431698" w:rsidRDefault="00431698" w:rsidP="00945369">
      <w:pPr>
        <w:pStyle w:val="a6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DB5">
        <w:rPr>
          <w:rFonts w:ascii="Times New Roman" w:hAnsi="Times New Roman" w:cs="Times New Roman"/>
          <w:sz w:val="28"/>
          <w:szCs w:val="28"/>
        </w:rPr>
        <w:t>Лытаева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>, М. А.  Немецкий язык для делового общения + аудиоматериалы в ЭБС</w:t>
      </w:r>
      <w:proofErr w:type="gramStart"/>
      <w:r w:rsidRPr="00111D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1DB5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М. А.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Лытаева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>, Е. С. Ульянова. – Москва</w:t>
      </w:r>
      <w:proofErr w:type="gramStart"/>
      <w:r w:rsidRPr="00111D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1DB5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>, 2022. – 409 с.</w:t>
      </w:r>
      <w:r w:rsidRPr="00352A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3E719B" w14:textId="77777777" w:rsidR="00431698" w:rsidRDefault="00431698" w:rsidP="00945369">
      <w:pPr>
        <w:pStyle w:val="a6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FC">
        <w:rPr>
          <w:rFonts w:ascii="Times New Roman" w:hAnsi="Times New Roman" w:cs="Times New Roman"/>
          <w:sz w:val="28"/>
          <w:szCs w:val="28"/>
        </w:rPr>
        <w:t>Родин, О. Ф.  Страноведение. Федеративная Республика Германия</w:t>
      </w:r>
      <w:proofErr w:type="gramStart"/>
      <w:r w:rsidRPr="00EB69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B69FC">
        <w:rPr>
          <w:rFonts w:ascii="Times New Roman" w:hAnsi="Times New Roman" w:cs="Times New Roman"/>
          <w:sz w:val="28"/>
          <w:szCs w:val="28"/>
        </w:rPr>
        <w:t xml:space="preserve"> учебное пособие для вузов / О. Ф. Родин. – 4-е изд., </w:t>
      </w:r>
      <w:proofErr w:type="spellStart"/>
      <w:r w:rsidRPr="00EB69F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B69FC">
        <w:rPr>
          <w:rFonts w:ascii="Times New Roman" w:hAnsi="Times New Roman" w:cs="Times New Roman"/>
          <w:sz w:val="28"/>
          <w:szCs w:val="28"/>
        </w:rPr>
        <w:t xml:space="preserve">. и доп. – Москва : Издательство </w:t>
      </w:r>
      <w:proofErr w:type="spellStart"/>
      <w:r w:rsidRPr="00EB69F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B69FC">
        <w:rPr>
          <w:rFonts w:ascii="Times New Roman" w:hAnsi="Times New Roman" w:cs="Times New Roman"/>
          <w:sz w:val="28"/>
          <w:szCs w:val="28"/>
        </w:rPr>
        <w:t>, 2024. – 313 с.</w:t>
      </w:r>
    </w:p>
    <w:p w14:paraId="649912AF" w14:textId="77777777" w:rsidR="00431698" w:rsidRDefault="00431698" w:rsidP="00945369">
      <w:pPr>
        <w:pStyle w:val="a6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DB5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, И. О.  Деловой немецкий язык (B2–C1).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Mensch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seine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Berufswelt</w:t>
      </w:r>
      <w:proofErr w:type="spellEnd"/>
      <w:proofErr w:type="gramStart"/>
      <w:r w:rsidRPr="00111D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1DB5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И. О.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, М. Н.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. и доп. – Москва : Издательство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>, 2025. – 210 с.</w:t>
      </w:r>
    </w:p>
    <w:p w14:paraId="5F6EB96F" w14:textId="77777777" w:rsidR="00431698" w:rsidRPr="009A2E0E" w:rsidRDefault="00431698" w:rsidP="00431698">
      <w:pPr>
        <w:pStyle w:val="a6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5CCCCD0" w14:textId="1AAF46CA" w:rsidR="00431698" w:rsidRDefault="00431698" w:rsidP="00431698">
      <w:pPr>
        <w:widowControl w:val="0"/>
        <w:tabs>
          <w:tab w:val="left" w:pos="0"/>
        </w:tabs>
        <w:autoSpaceDE w:val="0"/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Раздел 2. Методика обучения </w:t>
      </w:r>
      <w:r w:rsidR="00B33649">
        <w:rPr>
          <w:b/>
          <w:sz w:val="28"/>
          <w:szCs w:val="28"/>
        </w:rPr>
        <w:t>иностранны</w:t>
      </w:r>
      <w:r>
        <w:rPr>
          <w:b/>
          <w:sz w:val="28"/>
          <w:szCs w:val="28"/>
        </w:rPr>
        <w:t>м</w:t>
      </w:r>
      <w:r w:rsidR="00B33649">
        <w:rPr>
          <w:b/>
          <w:sz w:val="28"/>
          <w:szCs w:val="28"/>
        </w:rPr>
        <w:t xml:space="preserve"> языкам</w:t>
      </w:r>
    </w:p>
    <w:p w14:paraId="0CDA1A36" w14:textId="77777777" w:rsidR="00431698" w:rsidRPr="007535B4" w:rsidRDefault="00431698" w:rsidP="00431698">
      <w:pPr>
        <w:tabs>
          <w:tab w:val="left" w:pos="0"/>
          <w:tab w:val="left" w:pos="1134"/>
        </w:tabs>
        <w:ind w:firstLine="684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Основная</w:t>
      </w:r>
      <w:r>
        <w:rPr>
          <w:b/>
          <w:sz w:val="28"/>
          <w:szCs w:val="28"/>
        </w:rPr>
        <w:t xml:space="preserve"> </w:t>
      </w:r>
      <w:r w:rsidRPr="002311A8">
        <w:rPr>
          <w:b/>
          <w:color w:val="000000"/>
          <w:sz w:val="28"/>
          <w:szCs w:val="28"/>
        </w:rPr>
        <w:t>литература</w:t>
      </w:r>
      <w:r w:rsidRPr="007535B4">
        <w:rPr>
          <w:b/>
          <w:sz w:val="28"/>
          <w:szCs w:val="28"/>
        </w:rPr>
        <w:t>:</w:t>
      </w:r>
    </w:p>
    <w:p w14:paraId="262C4A82" w14:textId="77777777" w:rsidR="00431698" w:rsidRPr="006C741D" w:rsidRDefault="00431698" w:rsidP="00945369">
      <w:pPr>
        <w:pStyle w:val="a6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741D">
        <w:rPr>
          <w:rFonts w:ascii="Times New Roman" w:hAnsi="Times New Roman" w:cs="Times New Roman"/>
          <w:sz w:val="28"/>
          <w:szCs w:val="28"/>
        </w:rPr>
        <w:t>Байдикова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>, Н. Л.  Методика обучения английскому языку</w:t>
      </w:r>
      <w:proofErr w:type="gramStart"/>
      <w:r w:rsidRPr="006C74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C741D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Н. Л. </w:t>
      </w:r>
      <w:proofErr w:type="spellStart"/>
      <w:r w:rsidRPr="006C741D">
        <w:rPr>
          <w:rFonts w:ascii="Times New Roman" w:hAnsi="Times New Roman" w:cs="Times New Roman"/>
          <w:sz w:val="28"/>
          <w:szCs w:val="28"/>
        </w:rPr>
        <w:t>Байдикова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 w:rsidRPr="006C74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C741D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C741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>, 2024. – 439 с.</w:t>
      </w:r>
    </w:p>
    <w:p w14:paraId="0C331C3F" w14:textId="77777777" w:rsidR="00431698" w:rsidRPr="006C741D" w:rsidRDefault="00431698" w:rsidP="00945369">
      <w:pPr>
        <w:pStyle w:val="a6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41D">
        <w:rPr>
          <w:rFonts w:ascii="Times New Roman" w:hAnsi="Times New Roman" w:cs="Times New Roman"/>
          <w:sz w:val="28"/>
          <w:szCs w:val="28"/>
          <w:lang w:eastAsia="ru-RU"/>
        </w:rPr>
        <w:t>Методика обучения иностранному языку</w:t>
      </w:r>
      <w:proofErr w:type="gramStart"/>
      <w:r w:rsidRPr="006C741D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6C741D">
        <w:rPr>
          <w:rFonts w:ascii="Times New Roman" w:hAnsi="Times New Roman" w:cs="Times New Roman"/>
          <w:sz w:val="28"/>
          <w:szCs w:val="28"/>
          <w:lang w:eastAsia="ru-RU"/>
        </w:rPr>
        <w:t xml:space="preserve"> учебник и практикум для вузов / О. И</w:t>
      </w:r>
      <w:r w:rsidRPr="006C741D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6C741D">
        <w:rPr>
          <w:rFonts w:ascii="Times New Roman" w:hAnsi="Times New Roman" w:cs="Times New Roman"/>
          <w:sz w:val="28"/>
          <w:szCs w:val="28"/>
        </w:rPr>
        <w:t>Трубицина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 xml:space="preserve"> [и др.] ; под редакцией О. И. </w:t>
      </w:r>
      <w:proofErr w:type="spellStart"/>
      <w:r w:rsidRPr="006C741D">
        <w:rPr>
          <w:rFonts w:ascii="Times New Roman" w:hAnsi="Times New Roman" w:cs="Times New Roman"/>
          <w:sz w:val="28"/>
          <w:szCs w:val="28"/>
        </w:rPr>
        <w:t>Трубициной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>. – Москва</w:t>
      </w:r>
      <w:proofErr w:type="gramStart"/>
      <w:r w:rsidRPr="006C741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C741D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C741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 xml:space="preserve">, 2025. – 457 с.  </w:t>
      </w:r>
    </w:p>
    <w:p w14:paraId="1FCF4726" w14:textId="77777777" w:rsidR="00431698" w:rsidRPr="006C741D" w:rsidRDefault="00431698" w:rsidP="00945369">
      <w:pPr>
        <w:pStyle w:val="a6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741D">
        <w:rPr>
          <w:rFonts w:ascii="Times New Roman" w:hAnsi="Times New Roman" w:cs="Times New Roman"/>
          <w:sz w:val="28"/>
          <w:szCs w:val="28"/>
        </w:rPr>
        <w:lastRenderedPageBreak/>
        <w:t>Мильруд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>, Р. П.  Теория обучения иностранным языкам. Английский язык</w:t>
      </w:r>
      <w:proofErr w:type="gramStart"/>
      <w:r w:rsidRPr="006C74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C741D">
        <w:rPr>
          <w:rFonts w:ascii="Times New Roman" w:hAnsi="Times New Roman" w:cs="Times New Roman"/>
          <w:sz w:val="28"/>
          <w:szCs w:val="28"/>
        </w:rPr>
        <w:t xml:space="preserve"> учебник для вузов / Р. П. </w:t>
      </w:r>
      <w:proofErr w:type="spellStart"/>
      <w:r w:rsidRPr="006C741D">
        <w:rPr>
          <w:rFonts w:ascii="Times New Roman" w:hAnsi="Times New Roman" w:cs="Times New Roman"/>
          <w:sz w:val="28"/>
          <w:szCs w:val="28"/>
        </w:rPr>
        <w:t>Мильруд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6C741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 xml:space="preserve">. и доп. – Москва : Издательство </w:t>
      </w:r>
      <w:proofErr w:type="spellStart"/>
      <w:r w:rsidRPr="006C741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>, 2025. – 406 с.</w:t>
      </w:r>
    </w:p>
    <w:p w14:paraId="6DE9415D" w14:textId="77777777" w:rsidR="00431698" w:rsidRPr="007535B4" w:rsidRDefault="00431698" w:rsidP="00431698">
      <w:pPr>
        <w:tabs>
          <w:tab w:val="left" w:pos="0"/>
          <w:tab w:val="left" w:pos="1134"/>
        </w:tabs>
        <w:ind w:firstLine="684"/>
        <w:jc w:val="both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Дополнительная</w:t>
      </w:r>
      <w:r>
        <w:rPr>
          <w:b/>
          <w:sz w:val="28"/>
          <w:szCs w:val="28"/>
        </w:rPr>
        <w:t xml:space="preserve"> </w:t>
      </w:r>
      <w:r w:rsidRPr="002311A8">
        <w:rPr>
          <w:b/>
          <w:color w:val="000000"/>
          <w:sz w:val="28"/>
          <w:szCs w:val="28"/>
        </w:rPr>
        <w:t>литература</w:t>
      </w:r>
      <w:r w:rsidRPr="007535B4">
        <w:rPr>
          <w:b/>
          <w:sz w:val="28"/>
          <w:szCs w:val="28"/>
        </w:rPr>
        <w:t>:</w:t>
      </w:r>
    </w:p>
    <w:p w14:paraId="287D6E58" w14:textId="77777777" w:rsidR="00431698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C52F9">
        <w:rPr>
          <w:rFonts w:ascii="Times New Roman" w:hAnsi="Times New Roman" w:cs="Times New Roman"/>
          <w:sz w:val="28"/>
          <w:szCs w:val="28"/>
          <w:lang w:eastAsia="ar-SA"/>
        </w:rPr>
        <w:t>Беляева, Л. А.  Интерактивные средства обучения иностранному языку. Интерактивная доска</w:t>
      </w:r>
      <w:proofErr w:type="gramStart"/>
      <w:r w:rsidRPr="001C52F9">
        <w:rPr>
          <w:rFonts w:ascii="Times New Roman" w:hAnsi="Times New Roman" w:cs="Times New Roman"/>
          <w:sz w:val="28"/>
          <w:szCs w:val="28"/>
          <w:lang w:eastAsia="ar-SA"/>
        </w:rPr>
        <w:t> :</w:t>
      </w:r>
      <w:proofErr w:type="gramEnd"/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учебное пособие для вузов / Л. А. Беляева. 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Москва</w:t>
      </w:r>
      <w:proofErr w:type="gramStart"/>
      <w:r w:rsidRPr="001C52F9">
        <w:rPr>
          <w:rFonts w:ascii="Times New Roman" w:hAnsi="Times New Roman" w:cs="Times New Roman"/>
          <w:sz w:val="28"/>
          <w:szCs w:val="28"/>
          <w:lang w:eastAsia="ar-SA"/>
        </w:rPr>
        <w:t> :</w:t>
      </w:r>
      <w:proofErr w:type="gramEnd"/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Издательство </w:t>
      </w:r>
      <w:proofErr w:type="spellStart"/>
      <w:r w:rsidRPr="001C52F9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  <w:lang w:eastAsia="ar-SA"/>
        </w:rPr>
        <w:t>, 202</w:t>
      </w: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157 с.  </w:t>
      </w:r>
    </w:p>
    <w:p w14:paraId="6EFEEC79" w14:textId="77777777" w:rsidR="00431698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Божович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>, Е. Д.  Диагностика языковой компетенции школьников</w:t>
      </w:r>
      <w:proofErr w:type="gram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учебное пособие для вузов / Е. Д. </w:t>
      </w: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Божович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Москва</w:t>
      </w:r>
      <w:proofErr w:type="gram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Издательство </w:t>
      </w: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, 2024. 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188 с.</w:t>
      </w:r>
    </w:p>
    <w:p w14:paraId="44C2DB3D" w14:textId="77777777" w:rsidR="00431698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Бурмистрова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>, Е. В.  Методы организации исследовательской и проектной деятельности обучающихся</w:t>
      </w:r>
      <w:proofErr w:type="gram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 :</w:t>
      </w:r>
      <w:proofErr w:type="gram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учебное пособие для вузов / Е. В. </w:t>
      </w: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Бурмистрова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>, Л. М. Мануйлова. – Москва</w:t>
      </w:r>
      <w:proofErr w:type="gram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 :</w:t>
      </w:r>
      <w:proofErr w:type="gram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Издательство </w:t>
      </w: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>, 2024. – 115 с. </w:t>
      </w:r>
    </w:p>
    <w:p w14:paraId="0261819D" w14:textId="77777777" w:rsidR="00431698" w:rsidRPr="00AA561B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561B">
        <w:rPr>
          <w:rFonts w:ascii="Times New Roman" w:hAnsi="Times New Roman" w:cs="Times New Roman"/>
          <w:sz w:val="28"/>
          <w:szCs w:val="28"/>
          <w:lang w:eastAsia="ar-SA"/>
        </w:rPr>
        <w:t>Комаров, А. С.  Методика обучения английскому языку. Устный тренинг для начальных классов</w:t>
      </w:r>
      <w:proofErr w:type="gram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учебное пособие для вузов / А. С. Комаров. – Москва</w:t>
      </w:r>
      <w:proofErr w:type="gram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Издательство </w:t>
      </w: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>, 2024. – 186 с.</w:t>
      </w:r>
    </w:p>
    <w:p w14:paraId="71B61E54" w14:textId="77777777" w:rsidR="00431698" w:rsidRPr="00AA561B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561B">
        <w:rPr>
          <w:rFonts w:ascii="Times New Roman" w:hAnsi="Times New Roman" w:cs="Times New Roman"/>
          <w:sz w:val="28"/>
          <w:szCs w:val="28"/>
          <w:lang w:eastAsia="ar-SA"/>
        </w:rPr>
        <w:t>Комаров, А. С.  Методика обучения английскому языку. Игры и пьесы</w:t>
      </w:r>
      <w:proofErr w:type="gram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 :</w:t>
      </w:r>
      <w:proofErr w:type="gram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учебное пособие для вузов / А. С. Комаров. – 3-е изд., </w:t>
      </w: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перераб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. и доп. – Москва : Издательство </w:t>
      </w: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>, 202</w:t>
      </w: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. – 156 с.  </w:t>
      </w:r>
    </w:p>
    <w:p w14:paraId="72B6627E" w14:textId="77777777" w:rsidR="00431698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B69FC">
        <w:rPr>
          <w:rFonts w:ascii="Times New Roman" w:hAnsi="Times New Roman" w:cs="Times New Roman"/>
          <w:sz w:val="28"/>
          <w:szCs w:val="28"/>
          <w:lang w:eastAsia="ar-SA"/>
        </w:rPr>
        <w:t>Протасова, Е. Ю.  Методика раннего обучения иностранному языку</w:t>
      </w:r>
      <w:proofErr w:type="gramStart"/>
      <w:r w:rsidRPr="00EB69FC">
        <w:rPr>
          <w:rFonts w:ascii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EB69FC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учебное пособие для вузов / Е. Ю. Протасова, Н. М. Родина ; под редакцией Е. Ю. Протасовой. – 2-е изд., </w:t>
      </w:r>
      <w:proofErr w:type="spellStart"/>
      <w:r w:rsidRPr="00EB69FC">
        <w:rPr>
          <w:rFonts w:ascii="Times New Roman" w:hAnsi="Times New Roman" w:cs="Times New Roman"/>
          <w:sz w:val="28"/>
          <w:szCs w:val="28"/>
          <w:lang w:eastAsia="ar-SA"/>
        </w:rPr>
        <w:t>перераб</w:t>
      </w:r>
      <w:proofErr w:type="spellEnd"/>
      <w:r w:rsidRPr="00EB69FC">
        <w:rPr>
          <w:rFonts w:ascii="Times New Roman" w:hAnsi="Times New Roman" w:cs="Times New Roman"/>
          <w:sz w:val="28"/>
          <w:szCs w:val="28"/>
          <w:lang w:eastAsia="ar-SA"/>
        </w:rPr>
        <w:t xml:space="preserve">. и доп. – Москва : Издательство </w:t>
      </w:r>
      <w:proofErr w:type="spellStart"/>
      <w:r w:rsidRPr="00EB69FC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EB69FC">
        <w:rPr>
          <w:rFonts w:ascii="Times New Roman" w:hAnsi="Times New Roman" w:cs="Times New Roman"/>
          <w:sz w:val="28"/>
          <w:szCs w:val="28"/>
          <w:lang w:eastAsia="ar-SA"/>
        </w:rPr>
        <w:t>, 2024. – 255 с.</w:t>
      </w:r>
    </w:p>
    <w:p w14:paraId="59ED74C8" w14:textId="77777777" w:rsidR="00431698" w:rsidRPr="006C741D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6C741D">
        <w:rPr>
          <w:rFonts w:ascii="Times New Roman" w:hAnsi="Times New Roman" w:cs="Times New Roman"/>
          <w:sz w:val="28"/>
          <w:szCs w:val="28"/>
          <w:lang w:eastAsia="ar-SA"/>
        </w:rPr>
        <w:t>Татарницева</w:t>
      </w:r>
      <w:proofErr w:type="spellEnd"/>
      <w:r w:rsidRPr="006C741D">
        <w:rPr>
          <w:rFonts w:ascii="Times New Roman" w:hAnsi="Times New Roman" w:cs="Times New Roman"/>
          <w:sz w:val="28"/>
          <w:szCs w:val="28"/>
          <w:lang w:eastAsia="ar-SA"/>
        </w:rPr>
        <w:t>, С. Н. Методика обучения иностранным языкам: теория и практика</w:t>
      </w:r>
      <w:proofErr w:type="gramStart"/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учебное пособие / С. Н. </w:t>
      </w:r>
      <w:proofErr w:type="spellStart"/>
      <w:r w:rsidRPr="006C741D">
        <w:rPr>
          <w:rFonts w:ascii="Times New Roman" w:hAnsi="Times New Roman" w:cs="Times New Roman"/>
          <w:sz w:val="28"/>
          <w:szCs w:val="28"/>
          <w:lang w:eastAsia="ar-SA"/>
        </w:rPr>
        <w:t>Татарницева</w:t>
      </w:r>
      <w:proofErr w:type="spellEnd"/>
      <w:r w:rsidRPr="006C741D">
        <w:rPr>
          <w:rFonts w:ascii="Times New Roman" w:hAnsi="Times New Roman" w:cs="Times New Roman"/>
          <w:sz w:val="28"/>
          <w:szCs w:val="28"/>
          <w:lang w:eastAsia="ar-SA"/>
        </w:rPr>
        <w:t>. – Тольятти</w:t>
      </w:r>
      <w:proofErr w:type="gramStart"/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 ТГУ, 2021. – 328 с.</w:t>
      </w:r>
    </w:p>
    <w:p w14:paraId="05A603FC" w14:textId="77777777" w:rsidR="00431698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741D">
        <w:rPr>
          <w:rFonts w:ascii="Times New Roman" w:hAnsi="Times New Roman" w:cs="Times New Roman"/>
          <w:sz w:val="28"/>
          <w:szCs w:val="28"/>
          <w:lang w:eastAsia="ar-SA"/>
        </w:rPr>
        <w:t>Титова, С. В.  Цифровая методика обучения иностранным языкам</w:t>
      </w:r>
      <w:proofErr w:type="gramStart"/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 учебник для вузов / С. В. Титова. 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 Москва</w:t>
      </w:r>
      <w:proofErr w:type="gramStart"/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 Издательство </w:t>
      </w:r>
      <w:proofErr w:type="spellStart"/>
      <w:r w:rsidRPr="006C741D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, 2024. 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 248 с.</w:t>
      </w:r>
    </w:p>
    <w:p w14:paraId="4CF3A088" w14:textId="77777777" w:rsidR="00431698" w:rsidRPr="00AA561B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561B">
        <w:rPr>
          <w:rFonts w:ascii="Times New Roman" w:hAnsi="Times New Roman" w:cs="Times New Roman"/>
          <w:sz w:val="28"/>
          <w:szCs w:val="28"/>
          <w:lang w:eastAsia="ar-SA"/>
        </w:rPr>
        <w:t>Щерба, Л. В.  Преподавание иностранных языков в школе / Л. В. Щерба. – Москва</w:t>
      </w:r>
      <w:proofErr w:type="gram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Издательство </w:t>
      </w: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>, 2025. – 148 с.</w:t>
      </w:r>
    </w:p>
    <w:p w14:paraId="39624DE9" w14:textId="77777777" w:rsidR="00431698" w:rsidRPr="00AA561B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561B">
        <w:rPr>
          <w:rFonts w:ascii="Times New Roman" w:hAnsi="Times New Roman" w:cs="Times New Roman"/>
          <w:sz w:val="28"/>
          <w:szCs w:val="28"/>
          <w:lang w:eastAsia="ar-SA"/>
        </w:rPr>
        <w:t>Журнал «Иностранные языки в школе».</w:t>
      </w:r>
    </w:p>
    <w:p w14:paraId="0B53A895" w14:textId="77777777" w:rsidR="00431698" w:rsidRDefault="00431698" w:rsidP="00431698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28B646C" w14:textId="77777777" w:rsidR="00945369" w:rsidRDefault="00945369" w:rsidP="00945369">
      <w:pPr>
        <w:shd w:val="clear" w:color="auto" w:fill="FFFFFF"/>
        <w:tabs>
          <w:tab w:val="left" w:pos="0"/>
        </w:tabs>
        <w:ind w:firstLine="684"/>
        <w:jc w:val="center"/>
        <w:rPr>
          <w:b/>
          <w:caps/>
          <w:color w:val="000000"/>
          <w:spacing w:val="-3"/>
          <w:sz w:val="28"/>
          <w:szCs w:val="28"/>
        </w:rPr>
      </w:pPr>
      <w:r>
        <w:rPr>
          <w:b/>
          <w:caps/>
          <w:color w:val="000000"/>
          <w:spacing w:val="-3"/>
          <w:sz w:val="28"/>
          <w:szCs w:val="28"/>
        </w:rPr>
        <w:t xml:space="preserve">Работа с ресурсами </w:t>
      </w:r>
      <w:r>
        <w:rPr>
          <w:b/>
          <w:caps/>
          <w:color w:val="000000"/>
          <w:spacing w:val="-3"/>
          <w:sz w:val="28"/>
          <w:szCs w:val="28"/>
          <w:lang w:val="en-US"/>
        </w:rPr>
        <w:t>Internet</w:t>
      </w:r>
    </w:p>
    <w:p w14:paraId="5898483E" w14:textId="77777777" w:rsidR="00945369" w:rsidRDefault="00945369" w:rsidP="00945369">
      <w:pPr>
        <w:shd w:val="clear" w:color="auto" w:fill="FFFFFF"/>
        <w:tabs>
          <w:tab w:val="left" w:pos="0"/>
        </w:tabs>
        <w:ind w:firstLine="684"/>
        <w:jc w:val="center"/>
        <w:rPr>
          <w:b/>
          <w:color w:val="000000"/>
          <w:spacing w:val="-3"/>
          <w:sz w:val="28"/>
          <w:szCs w:val="28"/>
        </w:rPr>
      </w:pPr>
    </w:p>
    <w:p w14:paraId="49FA1EC3" w14:textId="083D3BCB" w:rsidR="00945369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https://dictionary.cambridge.org - англо-английский словарь</w:t>
      </w:r>
    </w:p>
    <w:p w14:paraId="1B7AF742" w14:textId="1E1F7B4E" w:rsidR="00945369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https://www.merriam-webster.com/- англо-английский словарь</w:t>
      </w:r>
    </w:p>
    <w:p w14:paraId="576C5F57" w14:textId="2DB222AD" w:rsidR="00945369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https://www.oed.com/?tl=true - англо-английский словарь</w:t>
      </w:r>
    </w:p>
    <w:p w14:paraId="002802CB" w14:textId="4F1560D3" w:rsidR="00945369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https://www.collinsdictionary.com/dictionary/english - англо-английский словарь</w:t>
      </w:r>
    </w:p>
    <w:p w14:paraId="3F14222D" w14:textId="445FD7CC" w:rsidR="00945369" w:rsidRPr="00945369" w:rsidRDefault="004B3BB1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45369" w:rsidRPr="00945369">
          <w:rPr>
            <w:rFonts w:ascii="Times New Roman" w:hAnsi="Times New Roman" w:cs="Times New Roman"/>
            <w:sz w:val="28"/>
            <w:szCs w:val="28"/>
          </w:rPr>
          <w:t>www.deutschland.de</w:t>
        </w:r>
      </w:hyperlink>
      <w:r w:rsidR="00945369" w:rsidRPr="00945369">
        <w:rPr>
          <w:rFonts w:ascii="Times New Roman" w:hAnsi="Times New Roman" w:cs="Times New Roman"/>
          <w:sz w:val="28"/>
          <w:szCs w:val="28"/>
        </w:rPr>
        <w:t xml:space="preserve"> </w:t>
      </w:r>
      <w:r w:rsidR="00945369">
        <w:rPr>
          <w:rFonts w:ascii="Times New Roman" w:hAnsi="Times New Roman" w:cs="Times New Roman"/>
          <w:sz w:val="28"/>
          <w:szCs w:val="28"/>
        </w:rPr>
        <w:t>– а</w:t>
      </w:r>
      <w:r w:rsidR="00945369" w:rsidRPr="00945369">
        <w:rPr>
          <w:rFonts w:ascii="Times New Roman" w:hAnsi="Times New Roman" w:cs="Times New Roman"/>
          <w:sz w:val="28"/>
          <w:szCs w:val="28"/>
        </w:rPr>
        <w:t>утентичные тексты для чтения</w:t>
      </w:r>
    </w:p>
    <w:p w14:paraId="026FFF01" w14:textId="06B0CECE" w:rsidR="00945369" w:rsidRPr="00945369" w:rsidRDefault="004B3BB1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45369" w:rsidRPr="00945369">
          <w:rPr>
            <w:rFonts w:ascii="Times New Roman" w:hAnsi="Times New Roman" w:cs="Times New Roman"/>
            <w:sz w:val="28"/>
            <w:szCs w:val="28"/>
          </w:rPr>
          <w:t>www.deutschesprache.ru</w:t>
        </w:r>
      </w:hyperlink>
      <w:r w:rsidR="00945369" w:rsidRPr="00945369">
        <w:rPr>
          <w:rFonts w:ascii="Times New Roman" w:hAnsi="Times New Roman" w:cs="Times New Roman"/>
          <w:sz w:val="28"/>
          <w:szCs w:val="28"/>
        </w:rPr>
        <w:t xml:space="preserve"> </w:t>
      </w:r>
      <w:r w:rsidR="00945369">
        <w:rPr>
          <w:rFonts w:ascii="Times New Roman" w:hAnsi="Times New Roman" w:cs="Times New Roman"/>
          <w:sz w:val="28"/>
          <w:szCs w:val="28"/>
        </w:rPr>
        <w:t xml:space="preserve">– </w:t>
      </w:r>
      <w:r w:rsidR="00945369" w:rsidRPr="00945369">
        <w:rPr>
          <w:rFonts w:ascii="Times New Roman" w:hAnsi="Times New Roman" w:cs="Times New Roman"/>
          <w:sz w:val="28"/>
          <w:szCs w:val="28"/>
        </w:rPr>
        <w:t>статьи из немецких газет</w:t>
      </w:r>
    </w:p>
    <w:p w14:paraId="4C7DE201" w14:textId="58D54C18" w:rsidR="00945369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http://www.edu.ru – федеральный портал «Российское образование»</w:t>
      </w:r>
    </w:p>
    <w:p w14:paraId="15C02293" w14:textId="053052E6" w:rsidR="00431698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http://www.native-english.ru – материалы по теоретическим и практическим аспектам английского языка</w:t>
      </w:r>
    </w:p>
    <w:p w14:paraId="41DBB100" w14:textId="77777777" w:rsidR="00945369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lastRenderedPageBreak/>
        <w:t>https://myschool.edu.ru - единая платформа для доступа к образовательным электронным ресурсам для учеников, родителей и учителей.</w:t>
      </w:r>
    </w:p>
    <w:p w14:paraId="242233F4" w14:textId="17054663" w:rsidR="00945369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https://uchi.ru - интерактивная и адаптивная образовательная платформа для изучения школьных предметов в интерактивной форме.</w:t>
      </w:r>
    </w:p>
    <w:p w14:paraId="4F2FE125" w14:textId="48E79B98" w:rsidR="00945369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http://elibrary.ru - научная электронная библиотека «e-</w:t>
      </w:r>
      <w:proofErr w:type="spellStart"/>
      <w:r w:rsidRPr="00945369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945369">
        <w:rPr>
          <w:rFonts w:ascii="Times New Roman" w:hAnsi="Times New Roman" w:cs="Times New Roman"/>
          <w:sz w:val="28"/>
          <w:szCs w:val="28"/>
        </w:rPr>
        <w:t>».</w:t>
      </w:r>
    </w:p>
    <w:p w14:paraId="06FB2E6F" w14:textId="6BDBC923" w:rsidR="00431698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http://diss.rsl.ru - Электронная база диссертаций РГБ.</w:t>
      </w:r>
    </w:p>
    <w:p w14:paraId="6D31014F" w14:textId="66B363D8" w:rsidR="00945369" w:rsidRDefault="0094536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79DFCE" w14:textId="5472489F" w:rsidR="00945369" w:rsidRDefault="00945369" w:rsidP="00945369">
      <w:pPr>
        <w:pStyle w:val="Default"/>
        <w:jc w:val="center"/>
        <w:rPr>
          <w:b/>
          <w:bCs/>
          <w:sz w:val="28"/>
          <w:szCs w:val="28"/>
        </w:rPr>
      </w:pPr>
      <w:r w:rsidRPr="00F95890">
        <w:rPr>
          <w:b/>
          <w:bCs/>
          <w:sz w:val="28"/>
          <w:szCs w:val="28"/>
        </w:rPr>
        <w:lastRenderedPageBreak/>
        <w:t>ПРИМЕРНЫЕ ВОПРОСЫ ДЛЯ ЭКЗАМЕНА</w:t>
      </w:r>
    </w:p>
    <w:p w14:paraId="2F2F8309" w14:textId="0CD30661" w:rsidR="00945369" w:rsidRPr="00D04E71" w:rsidRDefault="00945369" w:rsidP="0094536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«ИНОСТРАННЫЙ ЯЗЫК </w:t>
      </w:r>
      <w:r w:rsidR="00B33649">
        <w:rPr>
          <w:b/>
          <w:bCs/>
          <w:sz w:val="28"/>
          <w:szCs w:val="28"/>
        </w:rPr>
        <w:t xml:space="preserve"> </w:t>
      </w:r>
      <w:r w:rsidRPr="00431698">
        <w:rPr>
          <w:b/>
          <w:bCs/>
          <w:sz w:val="28"/>
          <w:szCs w:val="28"/>
        </w:rPr>
        <w:t>И МЕТОДИКА ОБУЧЕНИЯ ИНОСТРАНН</w:t>
      </w:r>
      <w:r>
        <w:rPr>
          <w:b/>
          <w:bCs/>
          <w:sz w:val="28"/>
          <w:szCs w:val="28"/>
        </w:rPr>
        <w:t>ЫМ ЯЗЫКАМ»</w:t>
      </w:r>
    </w:p>
    <w:p w14:paraId="4EF4D8CE" w14:textId="21243903" w:rsidR="00945369" w:rsidRDefault="00945369" w:rsidP="00945369">
      <w:pPr>
        <w:pStyle w:val="Default"/>
        <w:jc w:val="center"/>
        <w:rPr>
          <w:b/>
          <w:bCs/>
          <w:sz w:val="28"/>
          <w:szCs w:val="28"/>
        </w:rPr>
      </w:pPr>
    </w:p>
    <w:p w14:paraId="3A8BA785" w14:textId="77777777" w:rsidR="00945369" w:rsidRPr="00684F98" w:rsidRDefault="00945369" w:rsidP="00945369">
      <w:pPr>
        <w:tabs>
          <w:tab w:val="left" w:pos="1276"/>
        </w:tabs>
        <w:jc w:val="center"/>
        <w:rPr>
          <w:b/>
          <w:sz w:val="28"/>
          <w:szCs w:val="28"/>
        </w:rPr>
      </w:pPr>
      <w:r w:rsidRPr="00684F98">
        <w:rPr>
          <w:b/>
          <w:sz w:val="28"/>
          <w:szCs w:val="28"/>
        </w:rPr>
        <w:t>Раздел «</w:t>
      </w:r>
      <w:r>
        <w:rPr>
          <w:b/>
          <w:sz w:val="28"/>
          <w:szCs w:val="28"/>
        </w:rPr>
        <w:t>Иностранный язык</w:t>
      </w:r>
      <w:r w:rsidRPr="00684F98">
        <w:rPr>
          <w:b/>
          <w:sz w:val="28"/>
          <w:szCs w:val="28"/>
        </w:rPr>
        <w:t>»</w:t>
      </w:r>
    </w:p>
    <w:p w14:paraId="1AA67050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Объясните классификацию звуков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7E2F5C1D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Перечислите основные интонационные модели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языка, привести примеры, иллюстрирующие употребление интонационных моделей в различных ситуациях речевого общения.</w:t>
      </w:r>
    </w:p>
    <w:p w14:paraId="79EDC76F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Охарактеризуйте словарный состав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языка. </w:t>
      </w:r>
    </w:p>
    <w:p w14:paraId="3208D3C1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Поясните типы семантических отношений в лексике (синонимия, антонимия). </w:t>
      </w:r>
    </w:p>
    <w:p w14:paraId="17B05248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Объясните принципы деления словарного состава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 по частям речи. </w:t>
      </w:r>
    </w:p>
    <w:p w14:paraId="62514C5A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Расскажите об имени существительном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63EAFB60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>Расскажите о местоимени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32E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48BA742E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Расскажите об имени  прилагательном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3407EE8A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Объясните категории вида и времени глагола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2F56F834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Объясните категорию наклонения глагола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языка.</w:t>
      </w:r>
    </w:p>
    <w:p w14:paraId="367CB516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>Объясните категори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32EC">
        <w:rPr>
          <w:rFonts w:ascii="Times New Roman" w:hAnsi="Times New Roman" w:cs="Times New Roman"/>
          <w:sz w:val="28"/>
          <w:szCs w:val="28"/>
        </w:rPr>
        <w:t xml:space="preserve"> залога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693BF0CB" w14:textId="77777777" w:rsidR="00945369" w:rsidRPr="008D1F36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F36">
        <w:rPr>
          <w:rFonts w:ascii="Times New Roman" w:hAnsi="Times New Roman" w:cs="Times New Roman"/>
          <w:sz w:val="28"/>
          <w:szCs w:val="28"/>
        </w:rPr>
        <w:t xml:space="preserve">Дайте характеристику лексических стилистических средств. </w:t>
      </w:r>
    </w:p>
    <w:p w14:paraId="3B9199DA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Дайте характеристику синтаксических стилистических средств. </w:t>
      </w:r>
    </w:p>
    <w:p w14:paraId="5BC80E92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Опишите функциональные стили современного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языка.</w:t>
      </w:r>
    </w:p>
    <w:p w14:paraId="24E3D0BB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>Поясните особенности орфографии и произношения</w:t>
      </w:r>
      <w:r>
        <w:rPr>
          <w:rFonts w:ascii="Times New Roman" w:hAnsi="Times New Roman" w:cs="Times New Roman"/>
          <w:sz w:val="28"/>
          <w:szCs w:val="28"/>
        </w:rPr>
        <w:t xml:space="preserve"> иностранного языка</w:t>
      </w:r>
      <w:r w:rsidRPr="009532EC">
        <w:rPr>
          <w:rFonts w:ascii="Times New Roman" w:hAnsi="Times New Roman" w:cs="Times New Roman"/>
          <w:sz w:val="28"/>
          <w:szCs w:val="28"/>
        </w:rPr>
        <w:t>.</w:t>
      </w:r>
    </w:p>
    <w:p w14:paraId="52CB59AB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Поясните особенности словарного состава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 за пределами </w:t>
      </w:r>
      <w:r>
        <w:rPr>
          <w:rFonts w:ascii="Times New Roman" w:hAnsi="Times New Roman" w:cs="Times New Roman"/>
          <w:sz w:val="28"/>
          <w:szCs w:val="28"/>
        </w:rPr>
        <w:t>страны изучаемого языка</w:t>
      </w:r>
      <w:r w:rsidRPr="009532EC">
        <w:rPr>
          <w:rFonts w:ascii="Times New Roman" w:hAnsi="Times New Roman" w:cs="Times New Roman"/>
          <w:sz w:val="28"/>
          <w:szCs w:val="28"/>
        </w:rPr>
        <w:t>.</w:t>
      </w:r>
    </w:p>
    <w:p w14:paraId="5E3BD6C0" w14:textId="77777777" w:rsidR="00945369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Дайте определение интонации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языка. Обозначьте её компоненты.</w:t>
      </w:r>
    </w:p>
    <w:p w14:paraId="38AA7797" w14:textId="77777777" w:rsidR="00945369" w:rsidRPr="00E36EF4" w:rsidRDefault="00945369" w:rsidP="00945369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"/>
          <w:sz w:val="28"/>
          <w:szCs w:val="28"/>
        </w:rPr>
      </w:pPr>
    </w:p>
    <w:p w14:paraId="7EBAAEA6" w14:textId="78C13036" w:rsidR="00945369" w:rsidRPr="007535B4" w:rsidRDefault="00945369" w:rsidP="00945369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Раздел «</w:t>
      </w:r>
      <w:r>
        <w:rPr>
          <w:b/>
          <w:sz w:val="28"/>
          <w:szCs w:val="28"/>
        </w:rPr>
        <w:t>Методика обучения иностранным языкам</w:t>
      </w:r>
      <w:r w:rsidRPr="007535B4">
        <w:rPr>
          <w:b/>
          <w:sz w:val="28"/>
          <w:szCs w:val="28"/>
        </w:rPr>
        <w:t>»</w:t>
      </w:r>
    </w:p>
    <w:p w14:paraId="5ACB0B7E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Определите лингводидактику как общ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A735A">
        <w:rPr>
          <w:rFonts w:ascii="Times New Roman" w:hAnsi="Times New Roman" w:cs="Times New Roman"/>
          <w:sz w:val="28"/>
          <w:szCs w:val="28"/>
        </w:rPr>
        <w:t xml:space="preserve"> теори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A735A">
        <w:rPr>
          <w:rFonts w:ascii="Times New Roman" w:hAnsi="Times New Roman" w:cs="Times New Roman"/>
          <w:sz w:val="28"/>
          <w:szCs w:val="28"/>
        </w:rPr>
        <w:t xml:space="preserve"> обучения иностранным языкам: объект, предмет, методы исследования. </w:t>
      </w:r>
    </w:p>
    <w:p w14:paraId="3A84BDE9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Объясните взаимосвязанное обучение языку и культуре как основа формирования способности к межкультурной коммуникации. </w:t>
      </w:r>
    </w:p>
    <w:p w14:paraId="11766505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Расскажите о языковой политике в области лингвистического образования. </w:t>
      </w:r>
    </w:p>
    <w:p w14:paraId="060E2E56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Дайте определение понятию коммуникативной компетенции, межкультурной компетенции. </w:t>
      </w:r>
    </w:p>
    <w:p w14:paraId="69145196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Обозначьте связь методики преподавания </w:t>
      </w:r>
      <w:r>
        <w:rPr>
          <w:rFonts w:ascii="Times New Roman" w:hAnsi="Times New Roman" w:cs="Times New Roman"/>
          <w:sz w:val="28"/>
          <w:szCs w:val="28"/>
        </w:rPr>
        <w:t>иностранного языка</w:t>
      </w:r>
      <w:r w:rsidRPr="007A735A">
        <w:rPr>
          <w:rFonts w:ascii="Times New Roman" w:hAnsi="Times New Roman" w:cs="Times New Roman"/>
          <w:sz w:val="28"/>
          <w:szCs w:val="28"/>
        </w:rPr>
        <w:t xml:space="preserve"> с другими науками. </w:t>
      </w:r>
    </w:p>
    <w:p w14:paraId="4B8AD81C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Определите цели и задачи обучения в современном мире. </w:t>
      </w:r>
      <w:r>
        <w:rPr>
          <w:rFonts w:ascii="Times New Roman" w:hAnsi="Times New Roman" w:cs="Times New Roman"/>
          <w:sz w:val="28"/>
          <w:szCs w:val="28"/>
        </w:rPr>
        <w:t>Расскажите о г</w:t>
      </w:r>
      <w:r w:rsidRPr="007A735A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A735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A735A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735A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>.</w:t>
      </w:r>
    </w:p>
    <w:p w14:paraId="2891843D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lastRenderedPageBreak/>
        <w:t xml:space="preserve">Расскажите о лингвистических основах обучения </w:t>
      </w:r>
      <w:r>
        <w:rPr>
          <w:rFonts w:ascii="Times New Roman" w:hAnsi="Times New Roman" w:cs="Times New Roman"/>
          <w:sz w:val="28"/>
          <w:szCs w:val="28"/>
        </w:rPr>
        <w:t>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Поясните о</w:t>
      </w:r>
      <w:r w:rsidRPr="007A735A">
        <w:rPr>
          <w:rFonts w:ascii="Times New Roman" w:hAnsi="Times New Roman" w:cs="Times New Roman"/>
          <w:sz w:val="28"/>
          <w:szCs w:val="28"/>
        </w:rPr>
        <w:t xml:space="preserve">тбор и способы. </w:t>
      </w:r>
      <w:r>
        <w:rPr>
          <w:rFonts w:ascii="Times New Roman" w:hAnsi="Times New Roman" w:cs="Times New Roman"/>
          <w:sz w:val="28"/>
          <w:szCs w:val="28"/>
        </w:rPr>
        <w:t>Дайте характеристику о</w:t>
      </w:r>
      <w:r w:rsidRPr="007A735A">
        <w:rPr>
          <w:rFonts w:ascii="Times New Roman" w:hAnsi="Times New Roman" w:cs="Times New Roman"/>
          <w:sz w:val="28"/>
          <w:szCs w:val="28"/>
        </w:rPr>
        <w:t xml:space="preserve">рганизации учебного материала. </w:t>
      </w:r>
    </w:p>
    <w:p w14:paraId="718AD85F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Обозначьте дидактические основы обучения </w:t>
      </w:r>
      <w:r>
        <w:rPr>
          <w:rFonts w:ascii="Times New Roman" w:hAnsi="Times New Roman" w:cs="Times New Roman"/>
          <w:sz w:val="28"/>
          <w:szCs w:val="28"/>
        </w:rPr>
        <w:t>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Обозначьте о</w:t>
      </w:r>
      <w:r w:rsidRPr="007A735A">
        <w:rPr>
          <w:rFonts w:ascii="Times New Roman" w:hAnsi="Times New Roman" w:cs="Times New Roman"/>
          <w:sz w:val="28"/>
          <w:szCs w:val="28"/>
        </w:rPr>
        <w:t xml:space="preserve">сновные принципы в обучении </w:t>
      </w:r>
      <w:r>
        <w:rPr>
          <w:rFonts w:ascii="Times New Roman" w:hAnsi="Times New Roman" w:cs="Times New Roman"/>
          <w:sz w:val="28"/>
          <w:szCs w:val="28"/>
        </w:rPr>
        <w:t>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 xml:space="preserve"> особенности их реализации </w:t>
      </w:r>
      <w:proofErr w:type="gramStart"/>
      <w:r w:rsidRPr="007A73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A735A">
        <w:rPr>
          <w:rFonts w:ascii="Times New Roman" w:hAnsi="Times New Roman" w:cs="Times New Roman"/>
          <w:sz w:val="28"/>
          <w:szCs w:val="28"/>
        </w:rPr>
        <w:t xml:space="preserve"> действующих УМК. </w:t>
      </w:r>
    </w:p>
    <w:p w14:paraId="769BA7E6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Объясните важность страноведческого и лингвострановедческого аспектов в обучении </w:t>
      </w:r>
      <w:r>
        <w:rPr>
          <w:rFonts w:ascii="Times New Roman" w:hAnsi="Times New Roman" w:cs="Times New Roman"/>
          <w:sz w:val="28"/>
          <w:szCs w:val="28"/>
        </w:rPr>
        <w:t>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 xml:space="preserve"> в разных типах учебных заведений. </w:t>
      </w:r>
    </w:p>
    <w:p w14:paraId="4C851844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Определите урок </w:t>
      </w:r>
      <w:r>
        <w:rPr>
          <w:rFonts w:ascii="Times New Roman" w:hAnsi="Times New Roman" w:cs="Times New Roman"/>
          <w:sz w:val="28"/>
          <w:szCs w:val="28"/>
        </w:rPr>
        <w:t>иностранного языка</w:t>
      </w:r>
      <w:r w:rsidRPr="007A735A">
        <w:rPr>
          <w:rFonts w:ascii="Times New Roman" w:hAnsi="Times New Roman" w:cs="Times New Roman"/>
          <w:sz w:val="28"/>
          <w:szCs w:val="28"/>
        </w:rPr>
        <w:t xml:space="preserve"> как основную форму организации учебно-воспитательного процесса. Расскажите об особенностях и структуре современного урока </w:t>
      </w:r>
      <w:r>
        <w:rPr>
          <w:rFonts w:ascii="Times New Roman" w:hAnsi="Times New Roman" w:cs="Times New Roman"/>
          <w:sz w:val="28"/>
          <w:szCs w:val="28"/>
        </w:rPr>
        <w:t>иностранного языка</w:t>
      </w:r>
      <w:r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00D055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Расскажите о контроле</w:t>
      </w:r>
      <w:r>
        <w:rPr>
          <w:rFonts w:ascii="Times New Roman" w:hAnsi="Times New Roman" w:cs="Times New Roman"/>
          <w:sz w:val="28"/>
          <w:szCs w:val="28"/>
        </w:rPr>
        <w:t xml:space="preserve"> в обучении 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>. Определите объекты, формы, виды и способы контроля.</w:t>
      </w:r>
    </w:p>
    <w:p w14:paraId="1F450860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Расскажите о внеурочной работе по </w:t>
      </w:r>
      <w:r>
        <w:rPr>
          <w:rFonts w:ascii="Times New Roman" w:hAnsi="Times New Roman" w:cs="Times New Roman"/>
          <w:sz w:val="28"/>
          <w:szCs w:val="28"/>
        </w:rPr>
        <w:t>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Приведите в</w:t>
      </w:r>
      <w:r w:rsidRPr="007A735A">
        <w:rPr>
          <w:rFonts w:ascii="Times New Roman" w:hAnsi="Times New Roman" w:cs="Times New Roman"/>
          <w:sz w:val="28"/>
          <w:szCs w:val="28"/>
        </w:rPr>
        <w:t xml:space="preserve">иды и формы внеурочной работы на разных этапах обучения и </w:t>
      </w:r>
      <w:r>
        <w:rPr>
          <w:rFonts w:ascii="Times New Roman" w:hAnsi="Times New Roman" w:cs="Times New Roman"/>
          <w:sz w:val="28"/>
          <w:szCs w:val="28"/>
        </w:rPr>
        <w:t xml:space="preserve">объясните </w:t>
      </w:r>
      <w:r w:rsidRPr="007A735A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735A">
        <w:rPr>
          <w:rFonts w:ascii="Times New Roman" w:hAnsi="Times New Roman" w:cs="Times New Roman"/>
          <w:sz w:val="28"/>
          <w:szCs w:val="28"/>
        </w:rPr>
        <w:t xml:space="preserve"> их проведения. </w:t>
      </w:r>
    </w:p>
    <w:p w14:paraId="365F06E5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Определите средства (технические и нетехнические) обучения иностранным языкам. </w:t>
      </w:r>
    </w:p>
    <w:p w14:paraId="7698459F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Расскажите о современных методах обучения </w:t>
      </w:r>
      <w:r>
        <w:rPr>
          <w:rFonts w:ascii="Times New Roman" w:hAnsi="Times New Roman" w:cs="Times New Roman"/>
          <w:sz w:val="28"/>
          <w:szCs w:val="28"/>
        </w:rPr>
        <w:t>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B3DB13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Поясните роль самостоятельной работы учащихся в овладении </w:t>
      </w:r>
      <w:r>
        <w:rPr>
          <w:rFonts w:ascii="Times New Roman" w:hAnsi="Times New Roman" w:cs="Times New Roman"/>
          <w:sz w:val="28"/>
          <w:szCs w:val="28"/>
        </w:rPr>
        <w:t>иностранным языком</w:t>
      </w:r>
      <w:r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E83A8C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Детализируйте проблему системы упражнений в обучении </w:t>
      </w:r>
      <w:r>
        <w:rPr>
          <w:rFonts w:ascii="Times New Roman" w:hAnsi="Times New Roman" w:cs="Times New Roman"/>
          <w:sz w:val="28"/>
          <w:szCs w:val="28"/>
        </w:rPr>
        <w:t>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1AF41D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Дайте определение основным компонентам профессиональной компетенции учителя/преподавателя </w:t>
      </w:r>
      <w:r>
        <w:rPr>
          <w:rFonts w:ascii="Times New Roman" w:hAnsi="Times New Roman" w:cs="Times New Roman"/>
          <w:sz w:val="28"/>
          <w:szCs w:val="28"/>
        </w:rPr>
        <w:t>иностранного языка</w:t>
      </w:r>
      <w:r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13BB8C" w14:textId="77777777" w:rsidR="00945369" w:rsidRDefault="00945369" w:rsidP="00945369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14:paraId="70B4671B" w14:textId="225B0923" w:rsidR="00945369" w:rsidRDefault="0094536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B50855A" w14:textId="77777777" w:rsidR="006527F1" w:rsidRPr="0095053D" w:rsidRDefault="006527F1" w:rsidP="002311A8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 xml:space="preserve">КРИТЕРИИ ОЦЕНКИ ВСТУПИТЕЛЬНОГО ИСПЫТАНИЯ </w:t>
      </w:r>
    </w:p>
    <w:p w14:paraId="205B3956" w14:textId="77777777" w:rsidR="00945369" w:rsidRDefault="00945369" w:rsidP="002311A8">
      <w:pPr>
        <w:ind w:firstLine="709"/>
        <w:jc w:val="both"/>
        <w:rPr>
          <w:b/>
          <w:sz w:val="28"/>
          <w:szCs w:val="28"/>
        </w:rPr>
      </w:pPr>
    </w:p>
    <w:p w14:paraId="3BE73339" w14:textId="77777777" w:rsidR="00E060F7" w:rsidRPr="0095053D" w:rsidRDefault="00E060F7" w:rsidP="002311A8">
      <w:pPr>
        <w:ind w:firstLine="709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Общими критериями для выставления оценок являются:</w:t>
      </w:r>
    </w:p>
    <w:p w14:paraId="2FA4F80F" w14:textId="3A035E9E" w:rsidR="00E060F7" w:rsidRDefault="00E060F7" w:rsidP="002311A8">
      <w:pPr>
        <w:ind w:firstLine="627"/>
        <w:jc w:val="both"/>
        <w:rPr>
          <w:sz w:val="28"/>
          <w:szCs w:val="28"/>
        </w:rPr>
      </w:pPr>
      <w:r w:rsidRPr="0095053D">
        <w:rPr>
          <w:rStyle w:val="submenu-table"/>
          <w:b/>
          <w:bCs/>
          <w:sz w:val="28"/>
          <w:szCs w:val="28"/>
        </w:rPr>
        <w:t>100-</w:t>
      </w:r>
      <w:r w:rsidR="006A23E5" w:rsidRPr="006A23E5">
        <w:rPr>
          <w:rStyle w:val="submenu-table"/>
          <w:b/>
          <w:bCs/>
          <w:sz w:val="28"/>
          <w:szCs w:val="28"/>
        </w:rPr>
        <w:t>90</w:t>
      </w:r>
      <w:r w:rsidRPr="0095053D">
        <w:rPr>
          <w:rStyle w:val="submenu-table"/>
          <w:b/>
          <w:bCs/>
          <w:sz w:val="28"/>
          <w:szCs w:val="28"/>
        </w:rPr>
        <w:t xml:space="preserve"> баллов</w:t>
      </w:r>
      <w:r w:rsidRPr="0095053D">
        <w:rPr>
          <w:sz w:val="28"/>
          <w:szCs w:val="28"/>
        </w:rPr>
        <w:t xml:space="preserve"> – ответ</w:t>
      </w:r>
      <w:r w:rsidRPr="0095053D">
        <w:rPr>
          <w:b/>
          <w:bCs/>
          <w:sz w:val="28"/>
          <w:szCs w:val="28"/>
        </w:rPr>
        <w:t xml:space="preserve"> </w:t>
      </w:r>
      <w:r w:rsidRPr="0095053D">
        <w:rPr>
          <w:sz w:val="28"/>
          <w:szCs w:val="28"/>
        </w:rPr>
        <w:t>самостоятельный и полный, базируется на достижениях современно</w:t>
      </w:r>
      <w:r>
        <w:rPr>
          <w:sz w:val="28"/>
          <w:szCs w:val="28"/>
        </w:rPr>
        <w:t xml:space="preserve">й </w:t>
      </w:r>
      <w:r w:rsidR="00734BC0">
        <w:rPr>
          <w:sz w:val="28"/>
          <w:szCs w:val="28"/>
        </w:rPr>
        <w:t>лингвистической</w:t>
      </w:r>
      <w:r>
        <w:rPr>
          <w:sz w:val="28"/>
          <w:szCs w:val="28"/>
        </w:rPr>
        <w:t xml:space="preserve"> науки,</w:t>
      </w:r>
      <w:r w:rsidRPr="0095053D">
        <w:rPr>
          <w:sz w:val="28"/>
          <w:szCs w:val="28"/>
        </w:rPr>
        <w:t xml:space="preserve"> теории и методики обучения </w:t>
      </w:r>
      <w:r w:rsidR="00734BC0">
        <w:rPr>
          <w:sz w:val="28"/>
          <w:szCs w:val="28"/>
        </w:rPr>
        <w:t>иностранному языку</w:t>
      </w:r>
      <w:r>
        <w:rPr>
          <w:sz w:val="28"/>
          <w:szCs w:val="28"/>
        </w:rPr>
        <w:t>,</w:t>
      </w:r>
      <w:r w:rsidRPr="0095053D">
        <w:rPr>
          <w:sz w:val="28"/>
          <w:szCs w:val="28"/>
        </w:rPr>
        <w:t xml:space="preserve">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абитуриент</w:t>
      </w:r>
      <w:r>
        <w:rPr>
          <w:sz w:val="28"/>
          <w:szCs w:val="28"/>
        </w:rPr>
        <w:t xml:space="preserve">ом современным </w:t>
      </w:r>
      <w:r w:rsidR="00734BC0">
        <w:rPr>
          <w:sz w:val="28"/>
          <w:szCs w:val="28"/>
        </w:rPr>
        <w:t>иностранным языком</w:t>
      </w:r>
      <w:r>
        <w:rPr>
          <w:sz w:val="28"/>
          <w:szCs w:val="28"/>
        </w:rPr>
        <w:t>;</w:t>
      </w:r>
    </w:p>
    <w:p w14:paraId="66CD35EF" w14:textId="731A1A07" w:rsidR="00E060F7" w:rsidRPr="0095053D" w:rsidRDefault="00E060F7" w:rsidP="002311A8">
      <w:pPr>
        <w:ind w:firstLine="627"/>
        <w:jc w:val="both"/>
        <w:rPr>
          <w:sz w:val="28"/>
          <w:szCs w:val="28"/>
        </w:rPr>
      </w:pPr>
      <w:r w:rsidRPr="0095053D">
        <w:rPr>
          <w:rStyle w:val="submenu-table"/>
          <w:b/>
          <w:bCs/>
          <w:sz w:val="28"/>
          <w:szCs w:val="28"/>
        </w:rPr>
        <w:t>8</w:t>
      </w:r>
      <w:r w:rsidR="006A23E5" w:rsidRPr="006A23E5">
        <w:rPr>
          <w:rStyle w:val="submenu-table"/>
          <w:b/>
          <w:bCs/>
          <w:sz w:val="28"/>
          <w:szCs w:val="28"/>
        </w:rPr>
        <w:t>9</w:t>
      </w:r>
      <w:r w:rsidRPr="0095053D">
        <w:rPr>
          <w:rStyle w:val="submenu-table"/>
          <w:b/>
          <w:bCs/>
          <w:sz w:val="28"/>
          <w:szCs w:val="28"/>
        </w:rPr>
        <w:t>-7</w:t>
      </w:r>
      <w:r w:rsidR="006A23E5" w:rsidRPr="006A23E5">
        <w:rPr>
          <w:rStyle w:val="submenu-table"/>
          <w:b/>
          <w:bCs/>
          <w:sz w:val="28"/>
          <w:szCs w:val="28"/>
        </w:rPr>
        <w:t>6</w:t>
      </w:r>
      <w:r w:rsidRPr="0095053D">
        <w:rPr>
          <w:rStyle w:val="submenu-table"/>
          <w:b/>
          <w:bCs/>
          <w:sz w:val="28"/>
          <w:szCs w:val="28"/>
        </w:rPr>
        <w:t xml:space="preserve"> баллов</w:t>
      </w:r>
      <w:r w:rsidRPr="0095053D">
        <w:rPr>
          <w:sz w:val="28"/>
          <w:szCs w:val="28"/>
        </w:rPr>
        <w:t xml:space="preserve"> – ответ самостоятельный и полный, базируется на достижениях современно</w:t>
      </w:r>
      <w:r>
        <w:rPr>
          <w:sz w:val="28"/>
          <w:szCs w:val="28"/>
        </w:rPr>
        <w:t xml:space="preserve">й </w:t>
      </w:r>
      <w:r w:rsidR="00734BC0">
        <w:rPr>
          <w:sz w:val="28"/>
          <w:szCs w:val="28"/>
        </w:rPr>
        <w:t>лингвистической</w:t>
      </w:r>
      <w:r>
        <w:rPr>
          <w:sz w:val="28"/>
          <w:szCs w:val="28"/>
        </w:rPr>
        <w:t xml:space="preserve"> науки, т</w:t>
      </w:r>
      <w:r w:rsidRPr="0095053D">
        <w:rPr>
          <w:sz w:val="28"/>
          <w:szCs w:val="28"/>
        </w:rPr>
        <w:t xml:space="preserve">еории и методики обучения </w:t>
      </w:r>
      <w:r w:rsidR="00734BC0">
        <w:rPr>
          <w:sz w:val="28"/>
          <w:szCs w:val="28"/>
        </w:rPr>
        <w:t>иностранному языку</w:t>
      </w:r>
      <w:r w:rsidRPr="0095053D">
        <w:rPr>
          <w:sz w:val="28"/>
          <w:szCs w:val="28"/>
        </w:rPr>
        <w:t>;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абитуриент</w:t>
      </w:r>
      <w:r>
        <w:rPr>
          <w:sz w:val="28"/>
          <w:szCs w:val="28"/>
        </w:rPr>
        <w:t xml:space="preserve">ом современным </w:t>
      </w:r>
      <w:r w:rsidR="00ED3DC6">
        <w:rPr>
          <w:sz w:val="28"/>
          <w:szCs w:val="28"/>
        </w:rPr>
        <w:t>иностранным языком</w:t>
      </w:r>
      <w:r w:rsidRPr="0095053D">
        <w:rPr>
          <w:sz w:val="28"/>
          <w:szCs w:val="28"/>
        </w:rPr>
        <w:t>, при этом допущены две-три несущественные ошибки, исправлен</w:t>
      </w:r>
      <w:r>
        <w:rPr>
          <w:sz w:val="28"/>
          <w:szCs w:val="28"/>
        </w:rPr>
        <w:t>ные по требованию экзаменаторов;</w:t>
      </w:r>
    </w:p>
    <w:p w14:paraId="699AED89" w14:textId="0F82B9B9" w:rsidR="00E060F7" w:rsidRPr="0095053D" w:rsidRDefault="00DF7457" w:rsidP="002311A8">
      <w:pPr>
        <w:ind w:firstLine="627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6A23E5" w:rsidRPr="006A23E5">
        <w:rPr>
          <w:b/>
          <w:sz w:val="28"/>
          <w:szCs w:val="28"/>
        </w:rPr>
        <w:t>5</w:t>
      </w:r>
      <w:r w:rsidR="00E060F7" w:rsidRPr="0095053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</w:t>
      </w:r>
      <w:r w:rsidR="00E060F7" w:rsidRPr="0095053D">
        <w:rPr>
          <w:b/>
          <w:sz w:val="28"/>
          <w:szCs w:val="28"/>
        </w:rPr>
        <w:t>0 баллов</w:t>
      </w:r>
      <w:r w:rsidR="00E060F7" w:rsidRPr="0095053D">
        <w:rPr>
          <w:sz w:val="28"/>
          <w:szCs w:val="28"/>
        </w:rPr>
        <w:t xml:space="preserve"> – ответ полный, однако наблюдается противоречивость излагаемой позиции, недостаточно аргументированы научные положения, допущена существенная ошибка или ответ неполный, несвязный, логически не выстроен.</w:t>
      </w:r>
    </w:p>
    <w:p w14:paraId="77978732" w14:textId="251BADE6" w:rsidR="00E060F7" w:rsidRDefault="00DF7457" w:rsidP="002311A8">
      <w:pPr>
        <w:ind w:firstLine="627"/>
        <w:jc w:val="both"/>
        <w:rPr>
          <w:sz w:val="28"/>
          <w:szCs w:val="28"/>
        </w:rPr>
      </w:pPr>
      <w:r>
        <w:rPr>
          <w:rStyle w:val="submenu-table"/>
          <w:b/>
          <w:bCs/>
          <w:sz w:val="28"/>
          <w:szCs w:val="28"/>
        </w:rPr>
        <w:t>5</w:t>
      </w:r>
      <w:r w:rsidR="00E060F7" w:rsidRPr="0095053D">
        <w:rPr>
          <w:rStyle w:val="submenu-table"/>
          <w:b/>
          <w:bCs/>
          <w:sz w:val="28"/>
          <w:szCs w:val="28"/>
        </w:rPr>
        <w:t>9-0 баллов</w:t>
      </w:r>
      <w:r w:rsidR="00E060F7" w:rsidRPr="0095053D">
        <w:rPr>
          <w:sz w:val="28"/>
          <w:szCs w:val="28"/>
        </w:rPr>
        <w:t xml:space="preserve"> – ответ демонстрирует непонимание абитуриентом основного содержания теоретического и </w:t>
      </w:r>
      <w:r w:rsidR="00ED3DC6">
        <w:rPr>
          <w:sz w:val="28"/>
          <w:szCs w:val="28"/>
        </w:rPr>
        <w:t>практического</w:t>
      </w:r>
      <w:r w:rsidR="00E060F7">
        <w:rPr>
          <w:sz w:val="28"/>
          <w:szCs w:val="28"/>
        </w:rPr>
        <w:t xml:space="preserve"> </w:t>
      </w:r>
      <w:r w:rsidR="00E060F7" w:rsidRPr="0095053D">
        <w:rPr>
          <w:sz w:val="28"/>
          <w:szCs w:val="28"/>
        </w:rPr>
        <w:t>материал</w:t>
      </w:r>
      <w:r w:rsidR="00E060F7">
        <w:rPr>
          <w:sz w:val="28"/>
          <w:szCs w:val="28"/>
        </w:rPr>
        <w:t>а.</w:t>
      </w:r>
    </w:p>
    <w:p w14:paraId="513B7D69" w14:textId="77777777" w:rsidR="00B33649" w:rsidRDefault="00B33649" w:rsidP="002B71D4">
      <w:pPr>
        <w:ind w:firstLine="684"/>
        <w:jc w:val="center"/>
        <w:rPr>
          <w:b/>
          <w:sz w:val="28"/>
          <w:szCs w:val="28"/>
        </w:rPr>
      </w:pPr>
    </w:p>
    <w:p w14:paraId="22050DE8" w14:textId="74E2E57B" w:rsidR="002B71D4" w:rsidRPr="0095053D" w:rsidRDefault="002B71D4" w:rsidP="002B71D4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КРИТЕРИИ </w:t>
      </w:r>
      <w:r w:rsidRPr="002B71D4">
        <w:rPr>
          <w:b/>
          <w:sz w:val="28"/>
          <w:szCs w:val="28"/>
        </w:rPr>
        <w:t>ОЦЕНИВАНИЯ</w:t>
      </w:r>
      <w:r w:rsidRPr="0095053D">
        <w:rPr>
          <w:b/>
          <w:sz w:val="28"/>
          <w:szCs w:val="28"/>
        </w:rPr>
        <w:t xml:space="preserve"> ВСТУПИТЕЛЬНОГО ИСПЫТАНИЯ </w:t>
      </w:r>
    </w:p>
    <w:p w14:paraId="36F33807" w14:textId="77777777" w:rsidR="002B71D4" w:rsidRDefault="002B71D4" w:rsidP="002B71D4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</w:t>
      </w:r>
      <w:r>
        <w:rPr>
          <w:b/>
          <w:sz w:val="28"/>
          <w:szCs w:val="28"/>
        </w:rPr>
        <w:t xml:space="preserve"> </w:t>
      </w:r>
    </w:p>
    <w:p w14:paraId="2BB9279B" w14:textId="77777777" w:rsidR="002B71D4" w:rsidRDefault="002B71D4" w:rsidP="002B71D4">
      <w:pPr>
        <w:ind w:firstLine="684"/>
        <w:jc w:val="both"/>
        <w:rPr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4704"/>
        <w:gridCol w:w="1377"/>
        <w:gridCol w:w="2181"/>
      </w:tblGrid>
      <w:tr w:rsidR="00A867E2" w:rsidRPr="00C909CB" w14:paraId="6824D0B0" w14:textId="77777777" w:rsidTr="00A867E2"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12E96" w14:textId="77777777" w:rsidR="00A867E2" w:rsidRPr="00C909CB" w:rsidRDefault="00A867E2" w:rsidP="000B0B87">
            <w:pPr>
              <w:jc w:val="center"/>
            </w:pPr>
            <w:r w:rsidRPr="00C909CB">
              <w:t>№ задания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EC5F4" w14:textId="77777777" w:rsidR="00A867E2" w:rsidRPr="00C909CB" w:rsidRDefault="00A867E2" w:rsidP="00A867E2">
            <w:pPr>
              <w:ind w:right="126" w:firstLine="154"/>
              <w:jc w:val="center"/>
            </w:pPr>
            <w:r w:rsidRPr="00C909CB">
              <w:t>Критерий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083F0" w14:textId="534DABD5" w:rsidR="00A867E2" w:rsidRPr="00C909CB" w:rsidRDefault="00A867E2" w:rsidP="00A867E2">
            <w:pPr>
              <w:jc w:val="center"/>
            </w:pPr>
            <w:r w:rsidRPr="00C909CB">
              <w:t>Количество итоговых баллов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261F5" w14:textId="77777777" w:rsidR="00A867E2" w:rsidRPr="00C909CB" w:rsidRDefault="00A867E2" w:rsidP="000B0B87">
            <w:pPr>
              <w:jc w:val="center"/>
            </w:pPr>
            <w:r w:rsidRPr="00C909CB">
              <w:t>Примечание</w:t>
            </w:r>
          </w:p>
        </w:tc>
      </w:tr>
      <w:tr w:rsidR="00A867E2" w:rsidRPr="00C909CB" w14:paraId="7183FBFD" w14:textId="77777777" w:rsidTr="00A867E2"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6E439" w14:textId="77777777" w:rsidR="00A867E2" w:rsidRPr="00C909CB" w:rsidRDefault="00A867E2" w:rsidP="000B0B87">
            <w:pPr>
              <w:jc w:val="center"/>
            </w:pPr>
            <w:r w:rsidRPr="00C909CB">
              <w:t>1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1E886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правильно и полно ответил на вопрос, свободно оперировал основными терминами и понятиями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23C36" w14:textId="77777777" w:rsidR="00A867E2" w:rsidRPr="00C909CB" w:rsidRDefault="00A867E2" w:rsidP="000B0B87">
            <w:pPr>
              <w:jc w:val="center"/>
            </w:pPr>
            <w:r w:rsidRPr="00C909CB">
              <w:t>50-41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CD429" w14:textId="77777777" w:rsidR="00A867E2" w:rsidRPr="00C909CB" w:rsidRDefault="00A867E2" w:rsidP="000B0B87">
            <w:pPr>
              <w:jc w:val="both"/>
            </w:pPr>
            <w:r w:rsidRPr="00C909CB">
              <w:t>За каждую допущенную неточность при ответе снимается один балл</w:t>
            </w:r>
          </w:p>
        </w:tc>
      </w:tr>
      <w:tr w:rsidR="00A867E2" w:rsidRPr="00C909CB" w14:paraId="7D9CCEFA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7039B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3F71A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при ответе на вопрос показал хорошие знания основных терминов, умение раскрывать сущность лингвистических понятий. Допущены неточности в изложении вопроса.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B56D7" w14:textId="77777777" w:rsidR="00A867E2" w:rsidRPr="00C909CB" w:rsidRDefault="00A867E2" w:rsidP="000B0B87">
            <w:pPr>
              <w:jc w:val="center"/>
            </w:pPr>
            <w:r w:rsidRPr="00C909CB">
              <w:t>40-31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F715C" w14:textId="77777777" w:rsidR="00A867E2" w:rsidRPr="00C909CB" w:rsidRDefault="00A867E2" w:rsidP="000B0B87">
            <w:r w:rsidRPr="00C909CB">
              <w:t>За каждую допущенную неточность при ответе снимается один балл</w:t>
            </w:r>
          </w:p>
        </w:tc>
      </w:tr>
      <w:tr w:rsidR="00A867E2" w:rsidRPr="00C909CB" w14:paraId="24688865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D5711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BC1CE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не в достаточной степени владеет материалом по вопросу билета. Допущены неточности и ошибки в изложении вопроса и при использовании терминологии. Ответ не последователен, но имеется общее понимание вопроса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6D1C8" w14:textId="77777777" w:rsidR="00A867E2" w:rsidRPr="00C909CB" w:rsidRDefault="00A867E2" w:rsidP="000B0B87">
            <w:pPr>
              <w:jc w:val="center"/>
            </w:pPr>
            <w:r w:rsidRPr="00C909CB">
              <w:t>30-21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AA640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  <w:tr w:rsidR="00A867E2" w:rsidRPr="00C909CB" w14:paraId="771770BC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5456F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B3B09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при ответе допустил существенные ошибки, показавшие, что он не владеет обязательными знаниями в полной мере, обнаружил незнание или непонимание большей части материала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46E1C" w14:textId="77777777" w:rsidR="00A867E2" w:rsidRPr="00C909CB" w:rsidRDefault="00A867E2" w:rsidP="000B0B87">
            <w:pPr>
              <w:jc w:val="center"/>
            </w:pPr>
            <w:r w:rsidRPr="00C909CB">
              <w:t>20-11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0F799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  <w:tr w:rsidR="00A867E2" w:rsidRPr="00C909CB" w14:paraId="2BDFE2DD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CD96D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6F79A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 xml:space="preserve">Абитуриент не раскрыл основного содержания вопроса билета, допустил </w:t>
            </w:r>
            <w:r w:rsidRPr="00C909CB">
              <w:lastRenderedPageBreak/>
              <w:t>грубые ошибки, которые не исправлены после наводящих вопросов экзаменаторов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585B8" w14:textId="77777777" w:rsidR="00A867E2" w:rsidRPr="00C909CB" w:rsidRDefault="00A867E2" w:rsidP="000B0B87">
            <w:pPr>
              <w:jc w:val="center"/>
            </w:pPr>
            <w:r w:rsidRPr="00C909CB">
              <w:lastRenderedPageBreak/>
              <w:t>10-1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7B537" w14:textId="77777777" w:rsidR="00A867E2" w:rsidRPr="00C909CB" w:rsidRDefault="00A867E2" w:rsidP="000B0B87">
            <w:r w:rsidRPr="00C909CB">
              <w:t xml:space="preserve">За каждую допущенную </w:t>
            </w:r>
            <w:r w:rsidRPr="00C909CB">
              <w:lastRenderedPageBreak/>
              <w:t>неточность при ответе снимается один балл</w:t>
            </w:r>
          </w:p>
        </w:tc>
      </w:tr>
      <w:tr w:rsidR="00A867E2" w:rsidRPr="00C909CB" w14:paraId="3ED06973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EF0A2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82DF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не ответил на вопрос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18B97" w14:textId="77777777" w:rsidR="00A867E2" w:rsidRPr="00C909CB" w:rsidRDefault="00A867E2" w:rsidP="000B0B87">
            <w:pPr>
              <w:jc w:val="center"/>
            </w:pPr>
            <w:r w:rsidRPr="00C909CB">
              <w:t>0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4ECE1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  <w:tr w:rsidR="00A867E2" w:rsidRPr="00C909CB" w14:paraId="5BEAC1F4" w14:textId="77777777" w:rsidTr="00A867E2"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A4867" w14:textId="77777777" w:rsidR="00A867E2" w:rsidRPr="00C909CB" w:rsidRDefault="00A867E2" w:rsidP="000B0B87">
            <w:pPr>
              <w:jc w:val="center"/>
            </w:pPr>
            <w:r w:rsidRPr="00C909CB">
              <w:t>2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154CF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владеет методикой обучения иностранному языку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F7612" w14:textId="77777777" w:rsidR="00A867E2" w:rsidRPr="00C909CB" w:rsidRDefault="00A867E2" w:rsidP="000B0B87">
            <w:pPr>
              <w:jc w:val="center"/>
            </w:pPr>
            <w:r w:rsidRPr="00C909CB">
              <w:t>50-41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16776" w14:textId="77777777" w:rsidR="00A867E2" w:rsidRPr="00C909CB" w:rsidRDefault="00A867E2" w:rsidP="000B0B87">
            <w:pPr>
              <w:jc w:val="both"/>
            </w:pPr>
            <w:r w:rsidRPr="00C909CB">
              <w:t>За каждую допущенную неточность при ответе снимается один балл</w:t>
            </w:r>
          </w:p>
        </w:tc>
      </w:tr>
      <w:tr w:rsidR="00A867E2" w:rsidRPr="00C909CB" w14:paraId="27015E3C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F8E4C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85F7F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владеет методикой обучения иностранному языку. Допущены неточности в изложении вопроса.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47B74" w14:textId="77777777" w:rsidR="00A867E2" w:rsidRPr="00C909CB" w:rsidRDefault="00A867E2" w:rsidP="000B0B87">
            <w:pPr>
              <w:jc w:val="center"/>
            </w:pPr>
            <w:r w:rsidRPr="00C909CB">
              <w:t>40-31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0F5C5" w14:textId="77777777" w:rsidR="00A867E2" w:rsidRPr="00C909CB" w:rsidRDefault="00A867E2" w:rsidP="000B0B87">
            <w:r w:rsidRPr="00C909CB">
              <w:t>За каждую допущенную неточность при ответе снимается один балл</w:t>
            </w:r>
          </w:p>
        </w:tc>
      </w:tr>
      <w:tr w:rsidR="00A867E2" w:rsidRPr="00C909CB" w14:paraId="0C3E97D1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8EB33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847C1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не в достаточной степени владеет методикой обучения иностранному языку. Допущены неточности и ошибки в изложении вопроса.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575FA" w14:textId="77777777" w:rsidR="00A867E2" w:rsidRPr="00C909CB" w:rsidRDefault="00A867E2" w:rsidP="000B0B87">
            <w:pPr>
              <w:jc w:val="center"/>
            </w:pPr>
            <w:r w:rsidRPr="00C909CB">
              <w:t>30-21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BE0DF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  <w:tr w:rsidR="00A867E2" w:rsidRPr="00C909CB" w14:paraId="55967A70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E75E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04093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не в достаточной степени владеет методикой обучения иностранному языку, допустил грубые ошибки, которые не исправлены после наводящих вопросов экзаменаторов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A389E" w14:textId="77777777" w:rsidR="00A867E2" w:rsidRPr="00C909CB" w:rsidRDefault="00A867E2" w:rsidP="000B0B87">
            <w:pPr>
              <w:jc w:val="center"/>
            </w:pPr>
            <w:r w:rsidRPr="00C909CB">
              <w:t>20-11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AF0D8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  <w:tr w:rsidR="00A867E2" w:rsidRPr="00C909CB" w14:paraId="3AEC0D57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41114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BCE36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имеет начальные представления о методике обучения иностранному языку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2D77D" w14:textId="77777777" w:rsidR="00A867E2" w:rsidRPr="00C909CB" w:rsidRDefault="00A867E2" w:rsidP="000B0B87">
            <w:pPr>
              <w:jc w:val="center"/>
            </w:pPr>
            <w:r w:rsidRPr="00C909CB">
              <w:t>10-1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1C97F" w14:textId="77777777" w:rsidR="00A867E2" w:rsidRPr="00C909CB" w:rsidRDefault="00A867E2" w:rsidP="000B0B87">
            <w:r w:rsidRPr="00C909CB">
              <w:t>За каждую допущенную неточность при ответе снимается один балл</w:t>
            </w:r>
          </w:p>
        </w:tc>
      </w:tr>
      <w:tr w:rsidR="00A867E2" w:rsidRPr="00C909CB" w14:paraId="425048A6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8945B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0E030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не владеет методикой обучения иностранному языку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583EE" w14:textId="77777777" w:rsidR="00A867E2" w:rsidRPr="00C909CB" w:rsidRDefault="00A867E2" w:rsidP="000B0B87">
            <w:pPr>
              <w:jc w:val="center"/>
            </w:pPr>
            <w:r w:rsidRPr="00C909CB">
              <w:t>0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309EA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</w:tbl>
    <w:p w14:paraId="2E4B839E" w14:textId="77777777" w:rsidR="002B71D4" w:rsidRPr="0095053D" w:rsidRDefault="002B71D4" w:rsidP="002311A8">
      <w:pPr>
        <w:ind w:firstLine="627"/>
        <w:jc w:val="both"/>
        <w:rPr>
          <w:sz w:val="28"/>
          <w:szCs w:val="28"/>
        </w:rPr>
      </w:pPr>
    </w:p>
    <w:sectPr w:rsidR="002B71D4" w:rsidRPr="0095053D" w:rsidSect="009453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JABPGP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E6842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3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</w:abstractNum>
  <w:abstractNum w:abstractNumId="4">
    <w:nsid w:val="0626171E"/>
    <w:multiLevelType w:val="hybridMultilevel"/>
    <w:tmpl w:val="12AEF93A"/>
    <w:lvl w:ilvl="0" w:tplc="4732C8A8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BC057B5"/>
    <w:multiLevelType w:val="hybridMultilevel"/>
    <w:tmpl w:val="93328514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497FA8"/>
    <w:multiLevelType w:val="hybridMultilevel"/>
    <w:tmpl w:val="4560F9B4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7960D4"/>
    <w:multiLevelType w:val="hybridMultilevel"/>
    <w:tmpl w:val="0F44118A"/>
    <w:lvl w:ilvl="0" w:tplc="F1FE4E4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8">
    <w:nsid w:val="29B118EF"/>
    <w:multiLevelType w:val="hybridMultilevel"/>
    <w:tmpl w:val="06D465DE"/>
    <w:lvl w:ilvl="0" w:tplc="2558EA7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55492"/>
    <w:multiLevelType w:val="hybridMultilevel"/>
    <w:tmpl w:val="4570384A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FA1F31"/>
    <w:multiLevelType w:val="hybridMultilevel"/>
    <w:tmpl w:val="E2AA1276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6DE1A72"/>
    <w:multiLevelType w:val="hybridMultilevel"/>
    <w:tmpl w:val="63A40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237A9"/>
    <w:multiLevelType w:val="hybridMultilevel"/>
    <w:tmpl w:val="06D465DE"/>
    <w:lvl w:ilvl="0" w:tplc="2558EA7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D45FF3"/>
    <w:multiLevelType w:val="hybridMultilevel"/>
    <w:tmpl w:val="93328514"/>
    <w:lvl w:ilvl="0" w:tplc="2558EA7E">
      <w:start w:val="1"/>
      <w:numFmt w:val="decimal"/>
      <w:lvlText w:val="%1."/>
      <w:lvlJc w:val="left"/>
      <w:pPr>
        <w:ind w:left="368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4">
    <w:nsid w:val="716D39E0"/>
    <w:multiLevelType w:val="hybridMultilevel"/>
    <w:tmpl w:val="63A40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8"/>
  </w:num>
  <w:num w:numId="5">
    <w:abstractNumId w:val="9"/>
  </w:num>
  <w:num w:numId="6">
    <w:abstractNumId w:val="10"/>
  </w:num>
  <w:num w:numId="7">
    <w:abstractNumId w:val="13"/>
  </w:num>
  <w:num w:numId="8">
    <w:abstractNumId w:val="6"/>
  </w:num>
  <w:num w:numId="9">
    <w:abstractNumId w:val="12"/>
  </w:num>
  <w:num w:numId="10">
    <w:abstractNumId w:val="5"/>
  </w:num>
  <w:num w:numId="11">
    <w:abstractNumId w:val="7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464EF"/>
    <w:rsid w:val="00051594"/>
    <w:rsid w:val="000611A5"/>
    <w:rsid w:val="00071041"/>
    <w:rsid w:val="0009001A"/>
    <w:rsid w:val="00094D2D"/>
    <w:rsid w:val="000B2784"/>
    <w:rsid w:val="000B3582"/>
    <w:rsid w:val="000B42AB"/>
    <w:rsid w:val="000D61FF"/>
    <w:rsid w:val="000E2DD4"/>
    <w:rsid w:val="00111DB5"/>
    <w:rsid w:val="001548D2"/>
    <w:rsid w:val="00154FCD"/>
    <w:rsid w:val="0018295C"/>
    <w:rsid w:val="001843AD"/>
    <w:rsid w:val="001B0A91"/>
    <w:rsid w:val="001B6FCA"/>
    <w:rsid w:val="001C52F9"/>
    <w:rsid w:val="001D1272"/>
    <w:rsid w:val="00204541"/>
    <w:rsid w:val="002208D7"/>
    <w:rsid w:val="002311A8"/>
    <w:rsid w:val="00243053"/>
    <w:rsid w:val="0025243B"/>
    <w:rsid w:val="00254501"/>
    <w:rsid w:val="00291983"/>
    <w:rsid w:val="002B43FA"/>
    <w:rsid w:val="002B71D4"/>
    <w:rsid w:val="002C0D14"/>
    <w:rsid w:val="002C4E69"/>
    <w:rsid w:val="002F1959"/>
    <w:rsid w:val="0031150D"/>
    <w:rsid w:val="00352A96"/>
    <w:rsid w:val="00361899"/>
    <w:rsid w:val="0037141F"/>
    <w:rsid w:val="00381F9A"/>
    <w:rsid w:val="00382C9C"/>
    <w:rsid w:val="00393D10"/>
    <w:rsid w:val="003A34A5"/>
    <w:rsid w:val="003B0354"/>
    <w:rsid w:val="003B07D1"/>
    <w:rsid w:val="003B51D8"/>
    <w:rsid w:val="003E096C"/>
    <w:rsid w:val="00424880"/>
    <w:rsid w:val="00431698"/>
    <w:rsid w:val="004564C8"/>
    <w:rsid w:val="004569EA"/>
    <w:rsid w:val="0047484D"/>
    <w:rsid w:val="004B0DDD"/>
    <w:rsid w:val="004B3BB1"/>
    <w:rsid w:val="004C0358"/>
    <w:rsid w:val="004C39FF"/>
    <w:rsid w:val="00500B03"/>
    <w:rsid w:val="00525D85"/>
    <w:rsid w:val="00536A52"/>
    <w:rsid w:val="00545676"/>
    <w:rsid w:val="005B4F19"/>
    <w:rsid w:val="005E18FF"/>
    <w:rsid w:val="005E6D60"/>
    <w:rsid w:val="005F1CDD"/>
    <w:rsid w:val="00601920"/>
    <w:rsid w:val="006021DC"/>
    <w:rsid w:val="00615CF8"/>
    <w:rsid w:val="00642976"/>
    <w:rsid w:val="006527F1"/>
    <w:rsid w:val="0066395F"/>
    <w:rsid w:val="006704EC"/>
    <w:rsid w:val="00670590"/>
    <w:rsid w:val="00680534"/>
    <w:rsid w:val="0068165F"/>
    <w:rsid w:val="006837B6"/>
    <w:rsid w:val="00684F98"/>
    <w:rsid w:val="0069442B"/>
    <w:rsid w:val="006A23E5"/>
    <w:rsid w:val="006A36FE"/>
    <w:rsid w:val="006C741D"/>
    <w:rsid w:val="006E26D4"/>
    <w:rsid w:val="006E7A3B"/>
    <w:rsid w:val="007144AB"/>
    <w:rsid w:val="00723078"/>
    <w:rsid w:val="00734BC0"/>
    <w:rsid w:val="007365AC"/>
    <w:rsid w:val="007535B4"/>
    <w:rsid w:val="00756249"/>
    <w:rsid w:val="007A44AF"/>
    <w:rsid w:val="007A735A"/>
    <w:rsid w:val="007D2063"/>
    <w:rsid w:val="007E1B0E"/>
    <w:rsid w:val="007E2C1F"/>
    <w:rsid w:val="007E5A2E"/>
    <w:rsid w:val="007F19D2"/>
    <w:rsid w:val="008066AE"/>
    <w:rsid w:val="00814292"/>
    <w:rsid w:val="008315DE"/>
    <w:rsid w:val="00840428"/>
    <w:rsid w:val="00843848"/>
    <w:rsid w:val="008530D1"/>
    <w:rsid w:val="00870E98"/>
    <w:rsid w:val="008C6DD8"/>
    <w:rsid w:val="008F7506"/>
    <w:rsid w:val="009126B2"/>
    <w:rsid w:val="00915A6A"/>
    <w:rsid w:val="00945369"/>
    <w:rsid w:val="009532EC"/>
    <w:rsid w:val="0096461F"/>
    <w:rsid w:val="0098218F"/>
    <w:rsid w:val="00990A7F"/>
    <w:rsid w:val="00997299"/>
    <w:rsid w:val="009A02D0"/>
    <w:rsid w:val="009A2E0E"/>
    <w:rsid w:val="009A55B4"/>
    <w:rsid w:val="009A75BF"/>
    <w:rsid w:val="009F69B0"/>
    <w:rsid w:val="00A004A6"/>
    <w:rsid w:val="00A36B4E"/>
    <w:rsid w:val="00A510FB"/>
    <w:rsid w:val="00A867E2"/>
    <w:rsid w:val="00AA3891"/>
    <w:rsid w:val="00AA561B"/>
    <w:rsid w:val="00AA7E41"/>
    <w:rsid w:val="00AB5ED3"/>
    <w:rsid w:val="00AD26E2"/>
    <w:rsid w:val="00AD628F"/>
    <w:rsid w:val="00B009A2"/>
    <w:rsid w:val="00B33649"/>
    <w:rsid w:val="00B562B2"/>
    <w:rsid w:val="00B610DE"/>
    <w:rsid w:val="00B7624A"/>
    <w:rsid w:val="00B77DFA"/>
    <w:rsid w:val="00B842AB"/>
    <w:rsid w:val="00B94773"/>
    <w:rsid w:val="00C3264D"/>
    <w:rsid w:val="00C46118"/>
    <w:rsid w:val="00C570F2"/>
    <w:rsid w:val="00C83CB8"/>
    <w:rsid w:val="00C968B1"/>
    <w:rsid w:val="00CA33CC"/>
    <w:rsid w:val="00CB47A0"/>
    <w:rsid w:val="00CC5B81"/>
    <w:rsid w:val="00CE6AEB"/>
    <w:rsid w:val="00CF5270"/>
    <w:rsid w:val="00D010D9"/>
    <w:rsid w:val="00D02B85"/>
    <w:rsid w:val="00D04E71"/>
    <w:rsid w:val="00D05100"/>
    <w:rsid w:val="00D06032"/>
    <w:rsid w:val="00D7742D"/>
    <w:rsid w:val="00D90704"/>
    <w:rsid w:val="00DD0707"/>
    <w:rsid w:val="00DD6A62"/>
    <w:rsid w:val="00DF7457"/>
    <w:rsid w:val="00E060F7"/>
    <w:rsid w:val="00E2140C"/>
    <w:rsid w:val="00E3355E"/>
    <w:rsid w:val="00E36EF4"/>
    <w:rsid w:val="00E71025"/>
    <w:rsid w:val="00E96A44"/>
    <w:rsid w:val="00EB69FC"/>
    <w:rsid w:val="00EC2DC9"/>
    <w:rsid w:val="00ED3DC6"/>
    <w:rsid w:val="00EE0BB6"/>
    <w:rsid w:val="00EE48DA"/>
    <w:rsid w:val="00EE7F30"/>
    <w:rsid w:val="00F00F3B"/>
    <w:rsid w:val="00F07B13"/>
    <w:rsid w:val="00F43F68"/>
    <w:rsid w:val="00F46630"/>
    <w:rsid w:val="00F70CE1"/>
    <w:rsid w:val="00F95890"/>
    <w:rsid w:val="00FE1E4E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6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2">
    <w:name w:val="heading 2"/>
    <w:basedOn w:val="a0"/>
    <w:next w:val="a0"/>
    <w:link w:val="20"/>
    <w:unhideWhenUsed/>
    <w:qFormat/>
    <w:rsid w:val="00DD070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F466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0"/>
    <w:next w:val="a0"/>
    <w:link w:val="40"/>
    <w:qFormat/>
    <w:rsid w:val="00DD0707"/>
    <w:pPr>
      <w:keepNext/>
      <w:ind w:left="-567" w:right="-766" w:firstLine="709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0"/>
    <w:next w:val="a0"/>
    <w:link w:val="60"/>
    <w:qFormat/>
    <w:rsid w:val="00DD0707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semiHidden/>
    <w:unhideWhenUsed/>
    <w:qFormat/>
    <w:rsid w:val="00DD0707"/>
    <w:pPr>
      <w:keepNext/>
      <w:shd w:val="clear" w:color="auto" w:fill="FFFFFF"/>
      <w:spacing w:before="38" w:line="360" w:lineRule="auto"/>
      <w:ind w:firstLine="709"/>
      <w:outlineLvl w:val="6"/>
    </w:pPr>
    <w:rPr>
      <w:color w:val="000000"/>
      <w:w w:val="94"/>
      <w:sz w:val="28"/>
      <w:szCs w:val="20"/>
    </w:rPr>
  </w:style>
  <w:style w:type="paragraph" w:styleId="8">
    <w:name w:val="heading 8"/>
    <w:basedOn w:val="a0"/>
    <w:next w:val="a0"/>
    <w:link w:val="80"/>
    <w:qFormat/>
    <w:rsid w:val="00DD0707"/>
    <w:pPr>
      <w:keepNext/>
      <w:ind w:left="-567" w:right="-766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0"/>
    <w:next w:val="a0"/>
    <w:link w:val="90"/>
    <w:qFormat/>
    <w:rsid w:val="00DD0707"/>
    <w:pPr>
      <w:tabs>
        <w:tab w:val="num" w:pos="0"/>
      </w:tabs>
      <w:suppressAutoHyphens/>
      <w:spacing w:before="240" w:after="60"/>
      <w:outlineLvl w:val="8"/>
    </w:pPr>
    <w:rPr>
      <w:rFonts w:ascii="Arial" w:hAnsi="Arial"/>
      <w:sz w:val="20"/>
      <w:szCs w:val="20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1"/>
    <w:link w:val="a4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0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0"/>
    <w:rsid w:val="00EE48DA"/>
    <w:pPr>
      <w:spacing w:before="100" w:beforeAutospacing="1" w:after="100" w:afterAutospacing="1"/>
    </w:pPr>
    <w:rPr>
      <w:rFonts w:eastAsia="Calibri"/>
    </w:rPr>
  </w:style>
  <w:style w:type="paragraph" w:styleId="a6">
    <w:name w:val="List Paragraph"/>
    <w:basedOn w:val="a0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0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1"/>
    <w:rsid w:val="006527F1"/>
    <w:rPr>
      <w:rFonts w:cs="Times New Roman"/>
    </w:rPr>
  </w:style>
  <w:style w:type="character" w:customStyle="1" w:styleId="10">
    <w:name w:val="Заголовок 1 Знак"/>
    <w:basedOn w:val="a1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8">
    <w:name w:val="Body Text Indent"/>
    <w:basedOn w:val="a0"/>
    <w:link w:val="a9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Цитаты"/>
    <w:basedOn w:val="a0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b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1"/>
    <w:rsid w:val="002208D7"/>
  </w:style>
  <w:style w:type="paragraph" w:customStyle="1" w:styleId="11">
    <w:name w:val="Абзац списка1"/>
    <w:basedOn w:val="a0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ody Text"/>
    <w:basedOn w:val="a0"/>
    <w:link w:val="ad"/>
    <w:unhideWhenUsed/>
    <w:rsid w:val="004B0DDD"/>
    <w:pPr>
      <w:spacing w:after="120"/>
    </w:pPr>
  </w:style>
  <w:style w:type="character" w:customStyle="1" w:styleId="ad">
    <w:name w:val="Основной текст Знак"/>
    <w:basedOn w:val="a1"/>
    <w:link w:val="ac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nhideWhenUsed/>
    <w:rsid w:val="00F466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46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F4663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3">
    <w:name w:val="Body Text 2"/>
    <w:basedOn w:val="a0"/>
    <w:link w:val="24"/>
    <w:unhideWhenUsed/>
    <w:rsid w:val="00F46630"/>
    <w:pPr>
      <w:spacing w:after="120" w:line="480" w:lineRule="auto"/>
    </w:pPr>
    <w:rPr>
      <w:sz w:val="28"/>
      <w:szCs w:val="28"/>
    </w:rPr>
  </w:style>
  <w:style w:type="character" w:customStyle="1" w:styleId="24">
    <w:name w:val="Основной текст 2 Знак"/>
    <w:basedOn w:val="a1"/>
    <w:link w:val="23"/>
    <w:rsid w:val="00F4663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DD07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DD0707"/>
    <w:rPr>
      <w:rFonts w:ascii="Times New Roman" w:eastAsia="Times New Roman" w:hAnsi="Times New Roman" w:cs="Times New Roman"/>
      <w:color w:val="000000"/>
      <w:w w:val="94"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1"/>
    <w:link w:val="8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DD0707"/>
    <w:rPr>
      <w:rFonts w:ascii="Arial" w:eastAsia="Times New Roman" w:hAnsi="Arial" w:cs="Times New Roman"/>
      <w:sz w:val="20"/>
      <w:szCs w:val="20"/>
      <w:lang w:val="x-none" w:eastAsia="ar-SA"/>
    </w:rPr>
  </w:style>
  <w:style w:type="numbering" w:customStyle="1" w:styleId="12">
    <w:name w:val="Нет списка1"/>
    <w:next w:val="a3"/>
    <w:uiPriority w:val="99"/>
    <w:semiHidden/>
    <w:unhideWhenUsed/>
    <w:rsid w:val="00DD0707"/>
  </w:style>
  <w:style w:type="numbering" w:customStyle="1" w:styleId="110">
    <w:name w:val="Нет списка11"/>
    <w:next w:val="a3"/>
    <w:uiPriority w:val="99"/>
    <w:semiHidden/>
    <w:unhideWhenUsed/>
    <w:rsid w:val="00DD0707"/>
  </w:style>
  <w:style w:type="character" w:customStyle="1" w:styleId="ae">
    <w:name w:val="Тело ИАК Знак"/>
    <w:basedOn w:val="a1"/>
    <w:link w:val="af"/>
    <w:locked/>
    <w:rsid w:val="00DD0707"/>
    <w:rPr>
      <w:rFonts w:eastAsia="Calibri"/>
    </w:rPr>
  </w:style>
  <w:style w:type="paragraph" w:customStyle="1" w:styleId="af">
    <w:name w:val="Тело ИАК"/>
    <w:basedOn w:val="a0"/>
    <w:link w:val="ae"/>
    <w:rsid w:val="00DD0707"/>
    <w:pPr>
      <w:spacing w:line="288" w:lineRule="auto"/>
      <w:ind w:firstLine="720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paragraph" w:styleId="31">
    <w:name w:val="Body Text Indent 3"/>
    <w:basedOn w:val="a0"/>
    <w:link w:val="32"/>
    <w:unhideWhenUsed/>
    <w:rsid w:val="00DD0707"/>
    <w:pPr>
      <w:ind w:firstLine="567"/>
      <w:jc w:val="both"/>
    </w:pPr>
  </w:style>
  <w:style w:type="character" w:customStyle="1" w:styleId="32">
    <w:name w:val="Основной текст с отступом 3 Знак"/>
    <w:basedOn w:val="a1"/>
    <w:link w:val="31"/>
    <w:rsid w:val="00DD0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qFormat/>
    <w:rsid w:val="00DD07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1">
    <w:name w:val="Для таблиц"/>
    <w:basedOn w:val="a0"/>
    <w:rsid w:val="00DD0707"/>
  </w:style>
  <w:style w:type="character" w:customStyle="1" w:styleId="esummarylist">
    <w:name w:val="esummarylist"/>
    <w:basedOn w:val="a1"/>
    <w:rsid w:val="00DD0707"/>
    <w:rPr>
      <w:rFonts w:ascii="Times New Roman" w:hAnsi="Times New Roman" w:cs="Times New Roman" w:hint="default"/>
    </w:rPr>
  </w:style>
  <w:style w:type="character" w:customStyle="1" w:styleId="smallgray">
    <w:name w:val="smallgray"/>
    <w:basedOn w:val="a1"/>
    <w:rsid w:val="00DD0707"/>
  </w:style>
  <w:style w:type="paragraph" w:styleId="af2">
    <w:name w:val="footnote text"/>
    <w:basedOn w:val="a0"/>
    <w:link w:val="af3"/>
    <w:rsid w:val="00DD070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3">
    <w:name w:val="Текст сноски Знак"/>
    <w:basedOn w:val="a1"/>
    <w:link w:val="af2"/>
    <w:rsid w:val="00DD0707"/>
    <w:rPr>
      <w:rFonts w:ascii="Calibri" w:eastAsia="Times New Roman" w:hAnsi="Calibri" w:cs="Times New Roman"/>
      <w:sz w:val="20"/>
      <w:szCs w:val="20"/>
      <w:lang w:eastAsia="ru-RU"/>
    </w:rPr>
  </w:style>
  <w:style w:type="character" w:styleId="af4">
    <w:name w:val="footnote reference"/>
    <w:basedOn w:val="a1"/>
    <w:rsid w:val="00DD0707"/>
    <w:rPr>
      <w:vertAlign w:val="superscript"/>
    </w:rPr>
  </w:style>
  <w:style w:type="paragraph" w:styleId="af5">
    <w:name w:val="footer"/>
    <w:basedOn w:val="a0"/>
    <w:link w:val="af6"/>
    <w:rsid w:val="00DD070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6">
    <w:name w:val="Нижний колонтитул Знак"/>
    <w:basedOn w:val="a1"/>
    <w:link w:val="af5"/>
    <w:rsid w:val="00DD0707"/>
    <w:rPr>
      <w:rFonts w:ascii="Calibri" w:eastAsia="Times New Roman" w:hAnsi="Calibri" w:cs="Times New Roman"/>
      <w:lang w:eastAsia="ru-RU"/>
    </w:rPr>
  </w:style>
  <w:style w:type="character" w:styleId="af7">
    <w:name w:val="page number"/>
    <w:basedOn w:val="a1"/>
    <w:rsid w:val="00DD0707"/>
  </w:style>
  <w:style w:type="paragraph" w:customStyle="1" w:styleId="210">
    <w:name w:val="Основной текст 21"/>
    <w:basedOn w:val="a0"/>
    <w:rsid w:val="00DD0707"/>
    <w:pPr>
      <w:ind w:right="-108"/>
    </w:pPr>
    <w:rPr>
      <w:sz w:val="28"/>
      <w:szCs w:val="20"/>
      <w:lang w:eastAsia="ar-SA"/>
    </w:rPr>
  </w:style>
  <w:style w:type="paragraph" w:styleId="13">
    <w:name w:val="index 1"/>
    <w:basedOn w:val="a0"/>
    <w:next w:val="a0"/>
    <w:autoRedefine/>
    <w:semiHidden/>
    <w:unhideWhenUsed/>
    <w:rsid w:val="00DD0707"/>
    <w:pPr>
      <w:widowControl w:val="0"/>
      <w:overflowPunct w:val="0"/>
      <w:autoSpaceDE w:val="0"/>
      <w:autoSpaceDN w:val="0"/>
      <w:adjustRightInd w:val="0"/>
      <w:spacing w:line="360" w:lineRule="auto"/>
    </w:pPr>
    <w:rPr>
      <w:sz w:val="28"/>
      <w:szCs w:val="18"/>
    </w:rPr>
  </w:style>
  <w:style w:type="paragraph" w:styleId="af8">
    <w:name w:val="header"/>
    <w:basedOn w:val="a0"/>
    <w:link w:val="af9"/>
    <w:unhideWhenUsed/>
    <w:rsid w:val="00DD070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9">
    <w:name w:val="Верхний колонтитул Знак"/>
    <w:basedOn w:val="a1"/>
    <w:link w:val="af8"/>
    <w:rsid w:val="00DD07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Title"/>
    <w:basedOn w:val="a0"/>
    <w:link w:val="afb"/>
    <w:qFormat/>
    <w:rsid w:val="00DD0707"/>
    <w:pPr>
      <w:jc w:val="center"/>
    </w:pPr>
    <w:rPr>
      <w:b/>
      <w:sz w:val="40"/>
      <w:szCs w:val="40"/>
      <w:lang w:val="en-US"/>
    </w:rPr>
  </w:style>
  <w:style w:type="character" w:customStyle="1" w:styleId="afb">
    <w:name w:val="Название Знак"/>
    <w:basedOn w:val="a1"/>
    <w:link w:val="afa"/>
    <w:rsid w:val="00DD0707"/>
    <w:rPr>
      <w:rFonts w:ascii="Times New Roman" w:eastAsia="Times New Roman" w:hAnsi="Times New Roman" w:cs="Times New Roman"/>
      <w:b/>
      <w:sz w:val="40"/>
      <w:szCs w:val="40"/>
      <w:lang w:val="en-US" w:eastAsia="ru-RU"/>
    </w:rPr>
  </w:style>
  <w:style w:type="character" w:customStyle="1" w:styleId="33">
    <w:name w:val="Основной текст 3 Знак"/>
    <w:basedOn w:val="a1"/>
    <w:link w:val="34"/>
    <w:rsid w:val="00DD0707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3"/>
    <w:basedOn w:val="a0"/>
    <w:link w:val="33"/>
    <w:unhideWhenUsed/>
    <w:rsid w:val="00DD0707"/>
    <w:pPr>
      <w:spacing w:after="120"/>
    </w:pPr>
    <w:rPr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DD07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lock Text"/>
    <w:basedOn w:val="a0"/>
    <w:unhideWhenUsed/>
    <w:rsid w:val="00DD0707"/>
    <w:pPr>
      <w:ind w:left="-567" w:right="-766"/>
    </w:pPr>
    <w:rPr>
      <w:sz w:val="28"/>
      <w:szCs w:val="20"/>
    </w:rPr>
  </w:style>
  <w:style w:type="paragraph" w:customStyle="1" w:styleId="afd">
    <w:name w:val="Содержимое таблицы"/>
    <w:basedOn w:val="a0"/>
    <w:rsid w:val="00DD0707"/>
    <w:pPr>
      <w:widowControl w:val="0"/>
      <w:suppressLineNumbers/>
      <w:suppressAutoHyphens/>
    </w:pPr>
    <w:rPr>
      <w:rFonts w:eastAsia="Lucida Sans Unicode"/>
      <w:sz w:val="28"/>
    </w:rPr>
  </w:style>
  <w:style w:type="paragraph" w:customStyle="1" w:styleId="afe">
    <w:name w:val="Знак"/>
    <w:basedOn w:val="a0"/>
    <w:rsid w:val="00DD07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аголовок 3го уровня"/>
    <w:basedOn w:val="a0"/>
    <w:rsid w:val="00DD0707"/>
    <w:pPr>
      <w:spacing w:line="264" w:lineRule="auto"/>
      <w:jc w:val="center"/>
    </w:pPr>
    <w:rPr>
      <w:sz w:val="22"/>
      <w:szCs w:val="22"/>
    </w:rPr>
  </w:style>
  <w:style w:type="paragraph" w:customStyle="1" w:styleId="citbl9">
    <w:name w:val="cit_bl9"/>
    <w:basedOn w:val="a0"/>
    <w:rsid w:val="00DD0707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aps/>
      <w:color w:val="3E76A8"/>
      <w:sz w:val="18"/>
      <w:szCs w:val="18"/>
    </w:rPr>
  </w:style>
  <w:style w:type="paragraph" w:customStyle="1" w:styleId="bluel">
    <w:name w:val="bluel"/>
    <w:basedOn w:val="a0"/>
    <w:rsid w:val="00DD0707"/>
    <w:pPr>
      <w:shd w:val="clear" w:color="auto" w:fill="FFFFFF"/>
      <w:spacing w:before="100" w:beforeAutospacing="1" w:after="100" w:afterAutospacing="1"/>
    </w:pPr>
    <w:rPr>
      <w:color w:val="568EC0"/>
    </w:rPr>
  </w:style>
  <w:style w:type="paragraph" w:customStyle="1" w:styleId="reqt">
    <w:name w:val="reqt"/>
    <w:basedOn w:val="a0"/>
    <w:rsid w:val="00DD0707"/>
    <w:pPr>
      <w:shd w:val="clear" w:color="auto" w:fill="FAF9F8"/>
      <w:spacing w:before="100" w:beforeAutospacing="1" w:after="100" w:afterAutospacing="1"/>
    </w:pPr>
    <w:rPr>
      <w:b/>
      <w:bCs/>
    </w:rPr>
  </w:style>
  <w:style w:type="paragraph" w:customStyle="1" w:styleId="Style9">
    <w:name w:val="Style9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864"/>
      <w:jc w:val="both"/>
    </w:pPr>
  </w:style>
  <w:style w:type="paragraph" w:customStyle="1" w:styleId="Style1">
    <w:name w:val="Style1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739"/>
      <w:jc w:val="both"/>
    </w:pPr>
  </w:style>
  <w:style w:type="paragraph" w:customStyle="1" w:styleId="Style2">
    <w:name w:val="Style2"/>
    <w:basedOn w:val="a0"/>
    <w:rsid w:val="00DD0707"/>
    <w:pPr>
      <w:widowControl w:val="0"/>
      <w:autoSpaceDE w:val="0"/>
      <w:autoSpaceDN w:val="0"/>
      <w:adjustRightInd w:val="0"/>
      <w:spacing w:line="230" w:lineRule="exact"/>
      <w:ind w:firstLine="206"/>
    </w:pPr>
  </w:style>
  <w:style w:type="paragraph" w:customStyle="1" w:styleId="Style3">
    <w:name w:val="Style3"/>
    <w:basedOn w:val="a0"/>
    <w:rsid w:val="00DD0707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4">
    <w:name w:val="Style4"/>
    <w:basedOn w:val="a0"/>
    <w:rsid w:val="00DD070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DD0707"/>
    <w:pPr>
      <w:widowControl w:val="0"/>
      <w:autoSpaceDE w:val="0"/>
      <w:autoSpaceDN w:val="0"/>
      <w:adjustRightInd w:val="0"/>
      <w:spacing w:line="490" w:lineRule="exact"/>
      <w:jc w:val="both"/>
    </w:pPr>
  </w:style>
  <w:style w:type="paragraph" w:customStyle="1" w:styleId="Style7">
    <w:name w:val="Style7"/>
    <w:basedOn w:val="a0"/>
    <w:rsid w:val="00DD0707"/>
    <w:pPr>
      <w:widowControl w:val="0"/>
      <w:autoSpaceDE w:val="0"/>
      <w:autoSpaceDN w:val="0"/>
      <w:adjustRightInd w:val="0"/>
      <w:spacing w:line="490" w:lineRule="exact"/>
      <w:ind w:firstLine="859"/>
    </w:pPr>
  </w:style>
  <w:style w:type="paragraph" w:customStyle="1" w:styleId="Style8">
    <w:name w:val="Style8"/>
    <w:basedOn w:val="a0"/>
    <w:rsid w:val="00DD0707"/>
    <w:pPr>
      <w:widowControl w:val="0"/>
      <w:autoSpaceDE w:val="0"/>
      <w:autoSpaceDN w:val="0"/>
      <w:adjustRightInd w:val="0"/>
      <w:spacing w:line="484" w:lineRule="exact"/>
      <w:ind w:firstLine="898"/>
      <w:jc w:val="both"/>
    </w:pPr>
  </w:style>
  <w:style w:type="paragraph" w:customStyle="1" w:styleId="Style5">
    <w:name w:val="Style5"/>
    <w:basedOn w:val="a0"/>
    <w:rsid w:val="00DD0707"/>
    <w:pPr>
      <w:widowControl w:val="0"/>
      <w:autoSpaceDE w:val="0"/>
      <w:autoSpaceDN w:val="0"/>
      <w:adjustRightInd w:val="0"/>
      <w:spacing w:line="480" w:lineRule="exact"/>
      <w:jc w:val="both"/>
    </w:pPr>
  </w:style>
  <w:style w:type="paragraph" w:customStyle="1" w:styleId="aff">
    <w:name w:val="Диссерт"/>
    <w:basedOn w:val="a0"/>
    <w:rsid w:val="00DD0707"/>
    <w:pPr>
      <w:autoSpaceDE w:val="0"/>
      <w:autoSpaceDN w:val="0"/>
      <w:adjustRightInd w:val="0"/>
      <w:spacing w:line="440" w:lineRule="exact"/>
      <w:ind w:firstLine="567"/>
      <w:jc w:val="both"/>
    </w:pPr>
    <w:rPr>
      <w:rFonts w:ascii="Bookman Old Style" w:hAnsi="Bookman Old Style" w:cs="Bookman Old Style"/>
      <w:sz w:val="28"/>
      <w:szCs w:val="28"/>
      <w:lang w:eastAsia="en-US"/>
    </w:rPr>
  </w:style>
  <w:style w:type="character" w:customStyle="1" w:styleId="bluel1">
    <w:name w:val="bluel1"/>
    <w:basedOn w:val="a1"/>
    <w:rsid w:val="00DD0707"/>
    <w:rPr>
      <w:color w:val="568EC0"/>
    </w:rPr>
  </w:style>
  <w:style w:type="character" w:customStyle="1" w:styleId="FontStyle12">
    <w:name w:val="Font Style12"/>
    <w:basedOn w:val="a1"/>
    <w:rsid w:val="00DD0707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1"/>
    <w:rsid w:val="00DD0707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13">
    <w:name w:val="Font Style13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basedOn w:val="a1"/>
    <w:rsid w:val="00DD0707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basedOn w:val="a1"/>
    <w:rsid w:val="00DD0707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16">
    <w:name w:val="Font Style16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7">
    <w:name w:val="Font Style17"/>
    <w:basedOn w:val="a1"/>
    <w:rsid w:val="00DD0707"/>
    <w:rPr>
      <w:rFonts w:ascii="Times New Roman" w:hAnsi="Times New Roman" w:cs="Times New Roman" w:hint="default"/>
      <w:sz w:val="18"/>
      <w:szCs w:val="18"/>
    </w:rPr>
  </w:style>
  <w:style w:type="character" w:styleId="aff0">
    <w:name w:val="Strong"/>
    <w:basedOn w:val="a1"/>
    <w:qFormat/>
    <w:rsid w:val="00DD0707"/>
    <w:rPr>
      <w:b/>
      <w:bCs/>
    </w:rPr>
  </w:style>
  <w:style w:type="paragraph" w:styleId="aff1">
    <w:name w:val="Balloon Text"/>
    <w:basedOn w:val="a0"/>
    <w:link w:val="aff2"/>
    <w:uiPriority w:val="99"/>
    <w:unhideWhenUsed/>
    <w:rsid w:val="00DD070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rsid w:val="00DD07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5">
    <w:name w:val="Абзац списка2"/>
    <w:basedOn w:val="a0"/>
    <w:rsid w:val="00DD070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customStyle="1" w:styleId="14">
    <w:name w:val="Сетка таблицы1"/>
    <w:basedOn w:val="a2"/>
    <w:next w:val="aff3"/>
    <w:uiPriority w:val="59"/>
    <w:rsid w:val="00DD07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3"/>
    <w:uiPriority w:val="99"/>
    <w:semiHidden/>
    <w:unhideWhenUsed/>
    <w:rsid w:val="00DD0707"/>
  </w:style>
  <w:style w:type="numbering" w:customStyle="1" w:styleId="1111">
    <w:name w:val="Нет списка1111"/>
    <w:next w:val="a3"/>
    <w:uiPriority w:val="99"/>
    <w:semiHidden/>
    <w:unhideWhenUsed/>
    <w:rsid w:val="00DD0707"/>
  </w:style>
  <w:style w:type="paragraph" w:customStyle="1" w:styleId="FR2">
    <w:name w:val="FR2"/>
    <w:rsid w:val="00DD0707"/>
    <w:pPr>
      <w:widowControl w:val="0"/>
      <w:snapToGrid w:val="0"/>
      <w:spacing w:before="300" w:after="0" w:line="240" w:lineRule="auto"/>
      <w:ind w:left="200"/>
    </w:pPr>
    <w:rPr>
      <w:rFonts w:ascii="Arial" w:eastAsia="Times New Roman" w:hAnsi="Arial" w:cs="Times New Roman"/>
      <w:sz w:val="20"/>
      <w:szCs w:val="20"/>
      <w:lang w:val="fr-FR" w:eastAsia="ru-RU"/>
    </w:rPr>
  </w:style>
  <w:style w:type="table" w:customStyle="1" w:styleId="112">
    <w:name w:val="Сетка таблицы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semiHidden/>
    <w:rsid w:val="00DD0707"/>
  </w:style>
  <w:style w:type="character" w:customStyle="1" w:styleId="WW8Num1z0">
    <w:name w:val="WW8Num1z0"/>
    <w:rsid w:val="00DD0707"/>
    <w:rPr>
      <w:rFonts w:cs="Times New Roman"/>
    </w:rPr>
  </w:style>
  <w:style w:type="character" w:customStyle="1" w:styleId="WW8Num6z0">
    <w:name w:val="WW8Num6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DD0707"/>
    <w:rPr>
      <w:rFonts w:ascii="Times New Roman" w:hAnsi="Times New Roman" w:cs="Times New Roman"/>
      <w:sz w:val="28"/>
      <w:szCs w:val="28"/>
    </w:rPr>
  </w:style>
  <w:style w:type="character" w:customStyle="1" w:styleId="Absatz-Standardschriftart">
    <w:name w:val="Absatz-Standardschriftart"/>
    <w:rsid w:val="00DD0707"/>
  </w:style>
  <w:style w:type="character" w:customStyle="1" w:styleId="WW-Absatz-Standardschriftart">
    <w:name w:val="WW-Absatz-Standardschriftart"/>
    <w:rsid w:val="00DD0707"/>
  </w:style>
  <w:style w:type="character" w:customStyle="1" w:styleId="WW8Num8z0">
    <w:name w:val="WW8Num8z0"/>
    <w:rsid w:val="00DD0707"/>
    <w:rPr>
      <w:rFonts w:ascii="Symbol" w:hAnsi="Symbol"/>
    </w:rPr>
  </w:style>
  <w:style w:type="character" w:customStyle="1" w:styleId="WW8Num8z1">
    <w:name w:val="WW8Num8z1"/>
    <w:rsid w:val="00DD0707"/>
    <w:rPr>
      <w:rFonts w:ascii="Courier New" w:hAnsi="Courier New"/>
    </w:rPr>
  </w:style>
  <w:style w:type="character" w:customStyle="1" w:styleId="WW8Num8z2">
    <w:name w:val="WW8Num8z2"/>
    <w:rsid w:val="00DD0707"/>
    <w:rPr>
      <w:rFonts w:ascii="Wingdings" w:hAnsi="Wingdings"/>
    </w:rPr>
  </w:style>
  <w:style w:type="character" w:customStyle="1" w:styleId="WW8Num9z0">
    <w:name w:val="WW8Num9z0"/>
    <w:rsid w:val="00DD0707"/>
    <w:rPr>
      <w:rFonts w:cs="Times New Roman"/>
    </w:rPr>
  </w:style>
  <w:style w:type="character" w:customStyle="1" w:styleId="WW8Num10z0">
    <w:name w:val="WW8Num10z0"/>
    <w:rsid w:val="00DD0707"/>
    <w:rPr>
      <w:rFonts w:cs="Times New Roman"/>
    </w:rPr>
  </w:style>
  <w:style w:type="character" w:customStyle="1" w:styleId="WW8Num11z0">
    <w:name w:val="WW8Num11z0"/>
    <w:rsid w:val="00DD0707"/>
    <w:rPr>
      <w:rFonts w:ascii="Symbol" w:hAnsi="Symbol"/>
    </w:rPr>
  </w:style>
  <w:style w:type="character" w:customStyle="1" w:styleId="WW8Num11z1">
    <w:name w:val="WW8Num11z1"/>
    <w:rsid w:val="00DD0707"/>
    <w:rPr>
      <w:rFonts w:cs="Times New Roman"/>
    </w:rPr>
  </w:style>
  <w:style w:type="character" w:customStyle="1" w:styleId="WW8Num12z0">
    <w:name w:val="WW8Num12z0"/>
    <w:rsid w:val="00DD0707"/>
    <w:rPr>
      <w:rFonts w:ascii="Symbol" w:hAnsi="Symbol"/>
    </w:rPr>
  </w:style>
  <w:style w:type="character" w:customStyle="1" w:styleId="WW8Num12z1">
    <w:name w:val="WW8Num12z1"/>
    <w:rsid w:val="00DD0707"/>
    <w:rPr>
      <w:rFonts w:ascii="Courier New" w:hAnsi="Courier New"/>
    </w:rPr>
  </w:style>
  <w:style w:type="character" w:customStyle="1" w:styleId="WW8Num12z2">
    <w:name w:val="WW8Num12z2"/>
    <w:rsid w:val="00DD0707"/>
    <w:rPr>
      <w:rFonts w:ascii="Wingdings" w:hAnsi="Wingdings"/>
    </w:rPr>
  </w:style>
  <w:style w:type="character" w:customStyle="1" w:styleId="WW8Num13z0">
    <w:name w:val="WW8Num13z0"/>
    <w:rsid w:val="00DD0707"/>
    <w:rPr>
      <w:rFonts w:cs="Times New Roman"/>
    </w:rPr>
  </w:style>
  <w:style w:type="character" w:customStyle="1" w:styleId="WW8Num15z0">
    <w:name w:val="WW8Num15z0"/>
    <w:rsid w:val="00DD0707"/>
    <w:rPr>
      <w:rFonts w:ascii="Symbol" w:hAnsi="Symbol"/>
    </w:rPr>
  </w:style>
  <w:style w:type="character" w:customStyle="1" w:styleId="WW8Num15z1">
    <w:name w:val="WW8Num15z1"/>
    <w:rsid w:val="00DD0707"/>
    <w:rPr>
      <w:rFonts w:ascii="Courier New" w:hAnsi="Courier New" w:cs="Courier New"/>
    </w:rPr>
  </w:style>
  <w:style w:type="character" w:customStyle="1" w:styleId="WW8Num15z2">
    <w:name w:val="WW8Num15z2"/>
    <w:rsid w:val="00DD0707"/>
    <w:rPr>
      <w:rFonts w:ascii="Wingdings" w:hAnsi="Wingdings"/>
    </w:rPr>
  </w:style>
  <w:style w:type="character" w:customStyle="1" w:styleId="WW8Num16z0">
    <w:name w:val="WW8Num16z0"/>
    <w:rsid w:val="00DD0707"/>
    <w:rPr>
      <w:rFonts w:cs="Times New Roman"/>
    </w:rPr>
  </w:style>
  <w:style w:type="character" w:customStyle="1" w:styleId="WW8Num17z0">
    <w:name w:val="WW8Num17z0"/>
    <w:rsid w:val="00DD0707"/>
    <w:rPr>
      <w:rFonts w:ascii="Symbol" w:hAnsi="Symbol"/>
    </w:rPr>
  </w:style>
  <w:style w:type="character" w:customStyle="1" w:styleId="WW8Num17z1">
    <w:name w:val="WW8Num17z1"/>
    <w:rsid w:val="00DD0707"/>
    <w:rPr>
      <w:rFonts w:ascii="Courier New" w:hAnsi="Courier New"/>
    </w:rPr>
  </w:style>
  <w:style w:type="character" w:customStyle="1" w:styleId="WW8Num17z2">
    <w:name w:val="WW8Num17z2"/>
    <w:rsid w:val="00DD0707"/>
    <w:rPr>
      <w:rFonts w:ascii="Wingdings" w:hAnsi="Wingdings"/>
    </w:rPr>
  </w:style>
  <w:style w:type="character" w:customStyle="1" w:styleId="15">
    <w:name w:val="Основной шрифт абзаца1"/>
    <w:rsid w:val="00DD0707"/>
  </w:style>
  <w:style w:type="character" w:customStyle="1" w:styleId="51">
    <w:name w:val="Знак Знак5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41">
    <w:name w:val="Знак Знак4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4">
    <w:name w:val="Тема примечания Знак"/>
    <w:link w:val="aff5"/>
    <w:rsid w:val="00DD0707"/>
    <w:rPr>
      <w:rFonts w:eastAsia="Calibri"/>
      <w:lang w:eastAsia="ar-SA"/>
    </w:rPr>
  </w:style>
  <w:style w:type="character" w:customStyle="1" w:styleId="aff6">
    <w:name w:val="Знак Знак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7">
    <w:name w:val="Маркеры списка"/>
    <w:rsid w:val="00DD0707"/>
    <w:rPr>
      <w:rFonts w:ascii="StarSymbol" w:eastAsia="StarSymbol" w:hAnsi="StarSymbol" w:cs="StarSymbol"/>
      <w:sz w:val="18"/>
      <w:szCs w:val="18"/>
    </w:rPr>
  </w:style>
  <w:style w:type="paragraph" w:customStyle="1" w:styleId="16">
    <w:name w:val="Заголовок1"/>
    <w:basedOn w:val="a0"/>
    <w:next w:val="ac"/>
    <w:rsid w:val="00DD070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8">
    <w:name w:val="List"/>
    <w:basedOn w:val="ac"/>
    <w:rsid w:val="00DD0707"/>
    <w:pPr>
      <w:suppressAutoHyphens/>
    </w:pPr>
    <w:rPr>
      <w:rFonts w:ascii="Arial" w:eastAsia="Calibri" w:hAnsi="Arial" w:cs="Tahoma"/>
      <w:lang w:eastAsia="ar-SA"/>
    </w:rPr>
  </w:style>
  <w:style w:type="paragraph" w:customStyle="1" w:styleId="17">
    <w:name w:val="Название1"/>
    <w:basedOn w:val="a0"/>
    <w:rsid w:val="00DD0707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8">
    <w:name w:val="Указатель1"/>
    <w:basedOn w:val="a0"/>
    <w:rsid w:val="00DD0707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customStyle="1" w:styleId="311">
    <w:name w:val="Основной текст с отступом 31"/>
    <w:basedOn w:val="a0"/>
    <w:rsid w:val="00DD0707"/>
    <w:pPr>
      <w:suppressAutoHyphens/>
      <w:ind w:firstLine="567"/>
      <w:jc w:val="both"/>
    </w:pPr>
    <w:rPr>
      <w:rFonts w:eastAsia="Calibri"/>
      <w:lang w:eastAsia="ar-SA"/>
    </w:rPr>
  </w:style>
  <w:style w:type="paragraph" w:customStyle="1" w:styleId="211">
    <w:name w:val="Основной текст с отступом 21"/>
    <w:basedOn w:val="a0"/>
    <w:rsid w:val="00DD0707"/>
    <w:pPr>
      <w:widowControl w:val="0"/>
      <w:suppressAutoHyphens/>
      <w:autoSpaceDE w:val="0"/>
      <w:spacing w:after="120" w:line="480" w:lineRule="auto"/>
      <w:ind w:left="283"/>
    </w:pPr>
    <w:rPr>
      <w:rFonts w:eastAsia="Calibri"/>
      <w:sz w:val="20"/>
      <w:szCs w:val="20"/>
      <w:lang w:eastAsia="ar-SA"/>
    </w:rPr>
  </w:style>
  <w:style w:type="paragraph" w:customStyle="1" w:styleId="19">
    <w:name w:val="Цитата1"/>
    <w:basedOn w:val="a0"/>
    <w:rsid w:val="00DD0707"/>
    <w:pPr>
      <w:suppressAutoHyphens/>
      <w:overflowPunct w:val="0"/>
      <w:autoSpaceDE w:val="0"/>
      <w:spacing w:line="360" w:lineRule="exact"/>
      <w:ind w:left="851" w:right="-737"/>
      <w:jc w:val="both"/>
      <w:textAlignment w:val="baseline"/>
    </w:pPr>
    <w:rPr>
      <w:rFonts w:eastAsia="Calibri"/>
      <w:lang w:eastAsia="ar-SA"/>
    </w:rPr>
  </w:style>
  <w:style w:type="paragraph" w:customStyle="1" w:styleId="aff9">
    <w:name w:val="Заголовок таблицы"/>
    <w:basedOn w:val="afd"/>
    <w:rsid w:val="00DD0707"/>
    <w:pPr>
      <w:jc w:val="center"/>
    </w:pPr>
    <w:rPr>
      <w:b/>
      <w:bCs/>
      <w:szCs w:val="20"/>
      <w:lang w:eastAsia="ar-SA"/>
    </w:rPr>
  </w:style>
  <w:style w:type="paragraph" w:customStyle="1" w:styleId="affa">
    <w:name w:val="Содержимое врезки"/>
    <w:basedOn w:val="ac"/>
    <w:rsid w:val="00DD0707"/>
    <w:pPr>
      <w:suppressAutoHyphens/>
    </w:pPr>
    <w:rPr>
      <w:rFonts w:eastAsia="Calibri"/>
      <w:lang w:eastAsia="ar-SA"/>
    </w:rPr>
  </w:style>
  <w:style w:type="paragraph" w:styleId="affb">
    <w:name w:val="Document Map"/>
    <w:basedOn w:val="a0"/>
    <w:link w:val="affc"/>
    <w:rsid w:val="00DD0707"/>
    <w:pPr>
      <w:shd w:val="clear" w:color="auto" w:fill="000080"/>
      <w:suppressAutoHyphens/>
    </w:pPr>
    <w:rPr>
      <w:rFonts w:ascii="Tahoma" w:eastAsia="Calibri" w:hAnsi="Tahoma"/>
      <w:sz w:val="20"/>
      <w:szCs w:val="20"/>
      <w:lang w:val="x-none" w:eastAsia="ar-SA"/>
    </w:rPr>
  </w:style>
  <w:style w:type="character" w:customStyle="1" w:styleId="affc">
    <w:name w:val="Схема документа Знак"/>
    <w:basedOn w:val="a1"/>
    <w:link w:val="affb"/>
    <w:rsid w:val="00DD0707"/>
    <w:rPr>
      <w:rFonts w:ascii="Tahoma" w:eastAsia="Calibri" w:hAnsi="Tahoma" w:cs="Times New Roman"/>
      <w:sz w:val="20"/>
      <w:szCs w:val="20"/>
      <w:shd w:val="clear" w:color="auto" w:fill="000080"/>
      <w:lang w:val="x-none" w:eastAsia="ar-SA"/>
    </w:rPr>
  </w:style>
  <w:style w:type="table" w:customStyle="1" w:styleId="1110">
    <w:name w:val="Сетка таблицы111"/>
    <w:basedOn w:val="a2"/>
    <w:next w:val="aff3"/>
    <w:uiPriority w:val="59"/>
    <w:rsid w:val="00DD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">
    <w:name w:val="Нет списка2"/>
    <w:next w:val="a3"/>
    <w:uiPriority w:val="99"/>
    <w:semiHidden/>
    <w:rsid w:val="00DD0707"/>
  </w:style>
  <w:style w:type="paragraph" w:styleId="a">
    <w:name w:val="List Bullet"/>
    <w:basedOn w:val="a0"/>
    <w:link w:val="affd"/>
    <w:rsid w:val="00DD0707"/>
    <w:pPr>
      <w:numPr>
        <w:numId w:val="1"/>
      </w:numPr>
    </w:pPr>
    <w:rPr>
      <w:sz w:val="28"/>
      <w:szCs w:val="28"/>
      <w:lang w:val="fr-FR" w:eastAsia="x-none"/>
    </w:rPr>
  </w:style>
  <w:style w:type="character" w:customStyle="1" w:styleId="affd">
    <w:name w:val="Маркированный список Знак"/>
    <w:link w:val="a"/>
    <w:rsid w:val="00DD0707"/>
    <w:rPr>
      <w:rFonts w:ascii="Times New Roman" w:eastAsia="Times New Roman" w:hAnsi="Times New Roman" w:cs="Times New Roman"/>
      <w:sz w:val="28"/>
      <w:szCs w:val="28"/>
      <w:lang w:val="fr-FR" w:eastAsia="x-none"/>
    </w:rPr>
  </w:style>
  <w:style w:type="character" w:styleId="affe">
    <w:name w:val="Emphasis"/>
    <w:qFormat/>
    <w:rsid w:val="00DD0707"/>
    <w:rPr>
      <w:i/>
      <w:iCs/>
    </w:rPr>
  </w:style>
  <w:style w:type="numbering" w:customStyle="1" w:styleId="36">
    <w:name w:val="Нет списка3"/>
    <w:next w:val="a3"/>
    <w:semiHidden/>
    <w:rsid w:val="00DD0707"/>
  </w:style>
  <w:style w:type="character" w:customStyle="1" w:styleId="apple-converted-space">
    <w:name w:val="apple-converted-space"/>
    <w:rsid w:val="00DD0707"/>
    <w:rPr>
      <w:rFonts w:cs="Times New Roman"/>
    </w:rPr>
  </w:style>
  <w:style w:type="character" w:customStyle="1" w:styleId="1a">
    <w:name w:val="Текст выноски Знак1"/>
    <w:basedOn w:val="a1"/>
    <w:uiPriority w:val="99"/>
    <w:semiHidden/>
    <w:rsid w:val="00DD0707"/>
    <w:rPr>
      <w:rFonts w:ascii="Tahoma" w:hAnsi="Tahoma" w:cs="Tahoma"/>
      <w:sz w:val="16"/>
      <w:szCs w:val="16"/>
    </w:rPr>
  </w:style>
  <w:style w:type="character" w:customStyle="1" w:styleId="27">
    <w:name w:val="Основной текст (2)_"/>
    <w:link w:val="2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DD0707"/>
    <w:pPr>
      <w:shd w:val="clear" w:color="auto" w:fill="FFFFFF"/>
      <w:spacing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37">
    <w:name w:val="Основной текст (3)_"/>
    <w:link w:val="3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38">
    <w:name w:val="Основной текст (3)"/>
    <w:basedOn w:val="a0"/>
    <w:link w:val="37"/>
    <w:uiPriority w:val="99"/>
    <w:rsid w:val="00DD0707"/>
    <w:pPr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afff">
    <w:name w:val="Основной текст_"/>
    <w:link w:val="52"/>
    <w:locked/>
    <w:rsid w:val="00DD0707"/>
    <w:rPr>
      <w:sz w:val="19"/>
      <w:szCs w:val="19"/>
      <w:shd w:val="clear" w:color="auto" w:fill="FFFFFF"/>
    </w:rPr>
  </w:style>
  <w:style w:type="paragraph" w:customStyle="1" w:styleId="52">
    <w:name w:val="Основной текст5"/>
    <w:basedOn w:val="a0"/>
    <w:link w:val="afff"/>
    <w:rsid w:val="00DD0707"/>
    <w:pPr>
      <w:shd w:val="clear" w:color="auto" w:fill="FFFFFF"/>
      <w:spacing w:before="180" w:after="180" w:line="230" w:lineRule="exact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9">
    <w:name w:val="Заголовок №2_"/>
    <w:link w:val="2a"/>
    <w:locked/>
    <w:rsid w:val="00DD0707"/>
    <w:rPr>
      <w:sz w:val="19"/>
      <w:szCs w:val="19"/>
      <w:shd w:val="clear" w:color="auto" w:fill="FFFFFF"/>
    </w:rPr>
  </w:style>
  <w:style w:type="paragraph" w:customStyle="1" w:styleId="2a">
    <w:name w:val="Заголовок №2"/>
    <w:basedOn w:val="a0"/>
    <w:link w:val="29"/>
    <w:rsid w:val="00DD0707"/>
    <w:pPr>
      <w:shd w:val="clear" w:color="auto" w:fill="FFFFFF"/>
      <w:spacing w:after="180" w:line="234" w:lineRule="exact"/>
      <w:jc w:val="both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20">
    <w:name w:val="Заголовок №2 (2)_"/>
    <w:link w:val="221"/>
    <w:locked/>
    <w:rsid w:val="00DD0707"/>
    <w:rPr>
      <w:sz w:val="19"/>
      <w:szCs w:val="19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DD0707"/>
    <w:pPr>
      <w:shd w:val="clear" w:color="auto" w:fill="FFFFFF"/>
      <w:spacing w:before="60" w:after="180" w:line="240" w:lineRule="atLeast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42">
    <w:name w:val="Основной текст (4)_"/>
    <w:link w:val="43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DD0707"/>
    <w:pPr>
      <w:shd w:val="clear" w:color="auto" w:fill="FFFFFF"/>
      <w:spacing w:before="180" w:after="180" w:line="234" w:lineRule="exact"/>
      <w:ind w:firstLine="460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1b">
    <w:name w:val="Заголовок №1_"/>
    <w:link w:val="1c"/>
    <w:locked/>
    <w:rsid w:val="00DD0707"/>
    <w:rPr>
      <w:sz w:val="18"/>
      <w:szCs w:val="18"/>
      <w:shd w:val="clear" w:color="auto" w:fill="FFFFFF"/>
    </w:rPr>
  </w:style>
  <w:style w:type="paragraph" w:customStyle="1" w:styleId="1c">
    <w:name w:val="Заголовок №1"/>
    <w:basedOn w:val="a0"/>
    <w:link w:val="1b"/>
    <w:rsid w:val="00DD0707"/>
    <w:pPr>
      <w:shd w:val="clear" w:color="auto" w:fill="FFFFFF"/>
      <w:spacing w:before="180" w:after="300" w:line="234" w:lineRule="exact"/>
      <w:jc w:val="center"/>
      <w:outlineLvl w:val="0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afff0">
    <w:name w:val="Колонтитул_"/>
    <w:link w:val="afff1"/>
    <w:locked/>
    <w:rsid w:val="00DD0707"/>
    <w:rPr>
      <w:shd w:val="clear" w:color="auto" w:fill="FFFFFF"/>
    </w:rPr>
  </w:style>
  <w:style w:type="paragraph" w:customStyle="1" w:styleId="afff1">
    <w:name w:val="Колонтитул"/>
    <w:basedOn w:val="a0"/>
    <w:link w:val="afff0"/>
    <w:rsid w:val="00DD0707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53">
    <w:name w:val="Основной текст (5)_"/>
    <w:link w:val="54"/>
    <w:uiPriority w:val="99"/>
    <w:locked/>
    <w:rsid w:val="00DD0707"/>
    <w:rPr>
      <w:spacing w:val="10"/>
      <w:sz w:val="17"/>
      <w:szCs w:val="17"/>
      <w:shd w:val="clear" w:color="auto" w:fill="FFFFFF"/>
    </w:rPr>
  </w:style>
  <w:style w:type="paragraph" w:customStyle="1" w:styleId="54">
    <w:name w:val="Основной текст (5)"/>
    <w:basedOn w:val="a0"/>
    <w:link w:val="53"/>
    <w:uiPriority w:val="99"/>
    <w:rsid w:val="00DD0707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10"/>
      <w:sz w:val="17"/>
      <w:szCs w:val="17"/>
      <w:shd w:val="clear" w:color="auto" w:fill="FFFFFF"/>
      <w:lang w:eastAsia="en-US"/>
    </w:rPr>
  </w:style>
  <w:style w:type="paragraph" w:styleId="afff2">
    <w:name w:val="annotation text"/>
    <w:basedOn w:val="a0"/>
    <w:link w:val="afff3"/>
    <w:uiPriority w:val="99"/>
    <w:semiHidden/>
    <w:rsid w:val="00DD0707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ff3">
    <w:name w:val="Текст примечания Знак"/>
    <w:basedOn w:val="a1"/>
    <w:link w:val="afff2"/>
    <w:uiPriority w:val="99"/>
    <w:semiHidden/>
    <w:rsid w:val="00DD070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d">
    <w:name w:val="Тема примечания1"/>
    <w:basedOn w:val="afff2"/>
    <w:next w:val="afff2"/>
    <w:rsid w:val="00DD0707"/>
    <w:rPr>
      <w:rFonts w:ascii="Calibri" w:hAnsi="Calibri"/>
      <w:sz w:val="22"/>
      <w:szCs w:val="22"/>
      <w:lang w:eastAsia="ar-SA"/>
    </w:rPr>
  </w:style>
  <w:style w:type="character" w:customStyle="1" w:styleId="1e">
    <w:name w:val="Тема примечания Знак1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normaltext">
    <w:name w:val="normaltext"/>
    <w:basedOn w:val="a0"/>
    <w:rsid w:val="00DD0707"/>
    <w:pPr>
      <w:spacing w:before="100" w:beforeAutospacing="1" w:after="100" w:afterAutospacing="1"/>
    </w:pPr>
    <w:rPr>
      <w:rFonts w:eastAsia="Calibri"/>
      <w:sz w:val="27"/>
      <w:szCs w:val="27"/>
    </w:rPr>
  </w:style>
  <w:style w:type="character" w:customStyle="1" w:styleId="61">
    <w:name w:val="Основной текст (6)_"/>
    <w:link w:val="62"/>
    <w:locked/>
    <w:rsid w:val="00DD0707"/>
    <w:rPr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DD0707"/>
    <w:pPr>
      <w:shd w:val="clear" w:color="auto" w:fill="FFFFFF"/>
      <w:spacing w:before="180" w:line="47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character" w:customStyle="1" w:styleId="shorttext">
    <w:name w:val="short_text"/>
    <w:basedOn w:val="a1"/>
    <w:rsid w:val="00DD0707"/>
  </w:style>
  <w:style w:type="character" w:customStyle="1" w:styleId="hps">
    <w:name w:val="hps"/>
    <w:basedOn w:val="a1"/>
    <w:rsid w:val="00DD0707"/>
  </w:style>
  <w:style w:type="numbering" w:customStyle="1" w:styleId="44">
    <w:name w:val="Нет списка4"/>
    <w:next w:val="a3"/>
    <w:uiPriority w:val="99"/>
    <w:semiHidden/>
    <w:unhideWhenUsed/>
    <w:rsid w:val="00DD0707"/>
  </w:style>
  <w:style w:type="character" w:customStyle="1" w:styleId="WW8Num2z2">
    <w:name w:val="WW8Num2z2"/>
    <w:rsid w:val="00DD0707"/>
    <w:rPr>
      <w:rFonts w:ascii="Times New Roman" w:hAnsi="Times New Roman" w:cs="Times New Roman"/>
    </w:rPr>
  </w:style>
  <w:style w:type="character" w:customStyle="1" w:styleId="WW8Num18z0">
    <w:name w:val="WW8Num18z0"/>
    <w:rsid w:val="00DD0707"/>
    <w:rPr>
      <w:rFonts w:ascii="Times New Roman" w:hAnsi="Times New Roman"/>
    </w:rPr>
  </w:style>
  <w:style w:type="character" w:customStyle="1" w:styleId="WW8Num19z0">
    <w:name w:val="WW8Num19z0"/>
    <w:rsid w:val="00DD0707"/>
    <w:rPr>
      <w:rFonts w:ascii="Times New Roman" w:hAnsi="Times New Roman" w:cs="Times New Roman"/>
    </w:rPr>
  </w:style>
  <w:style w:type="character" w:customStyle="1" w:styleId="WW8Num21z0">
    <w:name w:val="WW8Num21z0"/>
    <w:rsid w:val="00DD0707"/>
    <w:rPr>
      <w:rFonts w:ascii="Symbol" w:hAnsi="Symbol"/>
      <w:sz w:val="20"/>
    </w:rPr>
  </w:style>
  <w:style w:type="character" w:customStyle="1" w:styleId="WW8Num27z0">
    <w:name w:val="WW8Num27z0"/>
    <w:rsid w:val="00DD0707"/>
    <w:rPr>
      <w:rFonts w:ascii="Times New Roman" w:hAnsi="Times New Roman"/>
    </w:rPr>
  </w:style>
  <w:style w:type="character" w:customStyle="1" w:styleId="WW8Num30z0">
    <w:name w:val="WW8Num30z0"/>
    <w:rsid w:val="00DD0707"/>
    <w:rPr>
      <w:rFonts w:ascii="Times New Roman" w:hAnsi="Times New Roman" w:cs="Times New Roman"/>
    </w:rPr>
  </w:style>
  <w:style w:type="character" w:customStyle="1" w:styleId="WW8Num31z0">
    <w:name w:val="WW8Num31z0"/>
    <w:rsid w:val="00DD0707"/>
    <w:rPr>
      <w:rFonts w:ascii="Times New Roman" w:hAnsi="Times New Roman" w:cs="Times New Roman"/>
    </w:rPr>
  </w:style>
  <w:style w:type="character" w:customStyle="1" w:styleId="WW8Num32z0">
    <w:name w:val="WW8Num32z0"/>
    <w:rsid w:val="00DD0707"/>
    <w:rPr>
      <w:rFonts w:ascii="Times New Roman" w:hAnsi="Times New Roman"/>
    </w:rPr>
  </w:style>
  <w:style w:type="character" w:customStyle="1" w:styleId="WW8Num39z0">
    <w:name w:val="WW8Num39z0"/>
    <w:rsid w:val="00DD0707"/>
    <w:rPr>
      <w:rFonts w:ascii="Times New Roman" w:hAnsi="Times New Roman" w:cs="Times New Roman"/>
    </w:rPr>
  </w:style>
  <w:style w:type="character" w:customStyle="1" w:styleId="WW8Num45z0">
    <w:name w:val="WW8Num45z0"/>
    <w:rsid w:val="00DD0707"/>
    <w:rPr>
      <w:rFonts w:ascii="Times New Roman" w:hAnsi="Times New Roman"/>
    </w:rPr>
  </w:style>
  <w:style w:type="character" w:customStyle="1" w:styleId="WW8Num48z0">
    <w:name w:val="WW8Num48z0"/>
    <w:rsid w:val="00DD0707"/>
    <w:rPr>
      <w:rFonts w:ascii="Times New Roman" w:hAnsi="Times New Roman" w:cs="Times New Roman"/>
    </w:rPr>
  </w:style>
  <w:style w:type="character" w:customStyle="1" w:styleId="WW8Num54z0">
    <w:name w:val="WW8Num54z0"/>
    <w:rsid w:val="00DD0707"/>
    <w:rPr>
      <w:rFonts w:ascii="Times New Roman" w:hAnsi="Times New Roman" w:cs="Times New Roman"/>
    </w:rPr>
  </w:style>
  <w:style w:type="character" w:customStyle="1" w:styleId="WW8Num63z0">
    <w:name w:val="WW8Num63z0"/>
    <w:rsid w:val="00DD0707"/>
    <w:rPr>
      <w:rFonts w:ascii="Times New Roman" w:hAnsi="Times New Roman" w:cs="Times New Roman"/>
    </w:rPr>
  </w:style>
  <w:style w:type="character" w:customStyle="1" w:styleId="WW8Num65z0">
    <w:name w:val="WW8Num65z0"/>
    <w:rsid w:val="00DD0707"/>
    <w:rPr>
      <w:rFonts w:ascii="Times New Roman" w:hAnsi="Times New Roman"/>
    </w:rPr>
  </w:style>
  <w:style w:type="character" w:customStyle="1" w:styleId="WW8Num67z0">
    <w:name w:val="WW8Num67z0"/>
    <w:rsid w:val="00DD0707"/>
    <w:rPr>
      <w:rFonts w:ascii="Times New Roman" w:hAnsi="Times New Roman" w:cs="Times New Roman"/>
    </w:rPr>
  </w:style>
  <w:style w:type="character" w:customStyle="1" w:styleId="WW8Num69z0">
    <w:name w:val="WW8Num69z0"/>
    <w:rsid w:val="00DD0707"/>
    <w:rPr>
      <w:rFonts w:ascii="Times New Roman" w:hAnsi="Times New Roman" w:cs="Times New Roman"/>
    </w:rPr>
  </w:style>
  <w:style w:type="character" w:customStyle="1" w:styleId="WW8Num71z0">
    <w:name w:val="WW8Num71z0"/>
    <w:rsid w:val="00DD0707"/>
    <w:rPr>
      <w:rFonts w:ascii="Times New Roman" w:hAnsi="Times New Roman"/>
    </w:rPr>
  </w:style>
  <w:style w:type="character" w:customStyle="1" w:styleId="WW8Num76z0">
    <w:name w:val="WW8Num76z0"/>
    <w:rsid w:val="00DD0707"/>
    <w:rPr>
      <w:rFonts w:ascii="Times New Roman" w:hAnsi="Times New Roman" w:cs="Times New Roman"/>
    </w:rPr>
  </w:style>
  <w:style w:type="character" w:customStyle="1" w:styleId="WW8Num77z0">
    <w:name w:val="WW8Num77z0"/>
    <w:rsid w:val="00DD0707"/>
    <w:rPr>
      <w:rFonts w:ascii="Times New Roman" w:hAnsi="Times New Roman" w:cs="Times New Roman"/>
    </w:rPr>
  </w:style>
  <w:style w:type="character" w:customStyle="1" w:styleId="WW8Num78z0">
    <w:name w:val="WW8Num78z0"/>
    <w:rsid w:val="00DD0707"/>
    <w:rPr>
      <w:rFonts w:ascii="Times New Roman" w:hAnsi="Times New Roman" w:cs="Times New Roman"/>
    </w:rPr>
  </w:style>
  <w:style w:type="character" w:customStyle="1" w:styleId="WW8Num79z0">
    <w:name w:val="WW8Num79z0"/>
    <w:rsid w:val="00DD0707"/>
    <w:rPr>
      <w:rFonts w:ascii="Times New Roman" w:hAnsi="Times New Roman"/>
    </w:rPr>
  </w:style>
  <w:style w:type="character" w:customStyle="1" w:styleId="WW8Num80z0">
    <w:name w:val="WW8Num80z0"/>
    <w:rsid w:val="00DD0707"/>
    <w:rPr>
      <w:rFonts w:ascii="Times New Roman" w:hAnsi="Times New Roman" w:cs="Times New Roman"/>
    </w:rPr>
  </w:style>
  <w:style w:type="character" w:customStyle="1" w:styleId="WW8Num93z0">
    <w:name w:val="WW8Num93z0"/>
    <w:rsid w:val="00DD0707"/>
    <w:rPr>
      <w:rFonts w:ascii="Times New Roman" w:hAnsi="Times New Roman"/>
    </w:rPr>
  </w:style>
  <w:style w:type="character" w:customStyle="1" w:styleId="WW8Num102z0">
    <w:name w:val="WW8Num102z0"/>
    <w:rsid w:val="00DD0707"/>
    <w:rPr>
      <w:rFonts w:ascii="Times New Roman" w:hAnsi="Times New Roman" w:cs="Times New Roman"/>
    </w:rPr>
  </w:style>
  <w:style w:type="character" w:customStyle="1" w:styleId="WW8Num104z0">
    <w:name w:val="WW8Num104z0"/>
    <w:rsid w:val="00DD0707"/>
    <w:rPr>
      <w:rFonts w:ascii="Times New Roman" w:hAnsi="Times New Roman" w:cs="Times New Roman"/>
    </w:rPr>
  </w:style>
  <w:style w:type="character" w:customStyle="1" w:styleId="WW8Num105z0">
    <w:name w:val="WW8Num105z0"/>
    <w:rsid w:val="00DD0707"/>
    <w:rPr>
      <w:rFonts w:ascii="Times New Roman" w:hAnsi="Times New Roman" w:cs="Times New Roman"/>
    </w:rPr>
  </w:style>
  <w:style w:type="character" w:customStyle="1" w:styleId="WW8Num115z0">
    <w:name w:val="WW8Num115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19z0">
    <w:name w:val="WW8Num119z0"/>
    <w:rsid w:val="00DD0707"/>
    <w:rPr>
      <w:rFonts w:ascii="Times New Roman" w:hAnsi="Times New Roman" w:cs="Times New Roman"/>
    </w:rPr>
  </w:style>
  <w:style w:type="character" w:customStyle="1" w:styleId="WW8Num120z0">
    <w:name w:val="WW8Num120z0"/>
    <w:rsid w:val="00DD0707"/>
    <w:rPr>
      <w:rFonts w:ascii="Times New Roman" w:hAnsi="Times New Roman"/>
    </w:rPr>
  </w:style>
  <w:style w:type="character" w:customStyle="1" w:styleId="WW8Num121z0">
    <w:name w:val="WW8Num121z0"/>
    <w:rsid w:val="00DD0707"/>
    <w:rPr>
      <w:rFonts w:ascii="Times New Roman" w:hAnsi="Times New Roman" w:cs="Times New Roman"/>
    </w:rPr>
  </w:style>
  <w:style w:type="character" w:customStyle="1" w:styleId="WW8Num125z0">
    <w:name w:val="WW8Num125z0"/>
    <w:rsid w:val="00DD0707"/>
    <w:rPr>
      <w:rFonts w:ascii="Times New Roman" w:hAnsi="Times New Roman"/>
    </w:rPr>
  </w:style>
  <w:style w:type="character" w:customStyle="1" w:styleId="WW8Num126z0">
    <w:name w:val="WW8Num126z0"/>
    <w:rsid w:val="00DD0707"/>
    <w:rPr>
      <w:rFonts w:ascii="Symbol" w:hAnsi="Symbol"/>
    </w:rPr>
  </w:style>
  <w:style w:type="character" w:customStyle="1" w:styleId="WW8Num126z2">
    <w:name w:val="WW8Num126z2"/>
    <w:rsid w:val="00DD0707"/>
    <w:rPr>
      <w:rFonts w:ascii="Wingdings" w:hAnsi="Wingdings"/>
    </w:rPr>
  </w:style>
  <w:style w:type="character" w:customStyle="1" w:styleId="WW8Num126z4">
    <w:name w:val="WW8Num126z4"/>
    <w:rsid w:val="00DD0707"/>
    <w:rPr>
      <w:rFonts w:ascii="Courier New" w:hAnsi="Courier New" w:cs="Courier New"/>
    </w:rPr>
  </w:style>
  <w:style w:type="character" w:customStyle="1" w:styleId="WW8Num136z0">
    <w:name w:val="WW8Num136z0"/>
    <w:rsid w:val="00DD0707"/>
    <w:rPr>
      <w:rFonts w:ascii="Times New Roman" w:hAnsi="Times New Roman" w:cs="Times New Roman"/>
    </w:rPr>
  </w:style>
  <w:style w:type="character" w:customStyle="1" w:styleId="WW8Num137z0">
    <w:name w:val="WW8Num137z0"/>
    <w:rsid w:val="00DD0707"/>
    <w:rPr>
      <w:rFonts w:ascii="Times New Roman" w:hAnsi="Times New Roman" w:cs="Times New Roman"/>
    </w:rPr>
  </w:style>
  <w:style w:type="character" w:customStyle="1" w:styleId="WW8Num141z0">
    <w:name w:val="WW8Num141z0"/>
    <w:rsid w:val="00DD0707"/>
    <w:rPr>
      <w:rFonts w:ascii="Times New Roman" w:hAnsi="Times New Roman" w:cs="Times New Roman"/>
    </w:rPr>
  </w:style>
  <w:style w:type="character" w:customStyle="1" w:styleId="WW8Num152z0">
    <w:name w:val="WW8Num152z0"/>
    <w:rsid w:val="00DD0707"/>
    <w:rPr>
      <w:rFonts w:ascii="Times New Roman" w:hAnsi="Times New Roman" w:cs="Times New Roman"/>
    </w:rPr>
  </w:style>
  <w:style w:type="character" w:customStyle="1" w:styleId="WW8Num155z0">
    <w:name w:val="WW8Num155z0"/>
    <w:rsid w:val="00DD0707"/>
    <w:rPr>
      <w:rFonts w:ascii="Times New Roman" w:hAnsi="Times New Roman"/>
    </w:rPr>
  </w:style>
  <w:style w:type="character" w:customStyle="1" w:styleId="WW8Num157z1">
    <w:name w:val="WW8Num157z1"/>
    <w:rsid w:val="00DD0707"/>
    <w:rPr>
      <w:rFonts w:ascii="Symbol" w:hAnsi="Symbol"/>
    </w:rPr>
  </w:style>
  <w:style w:type="character" w:customStyle="1" w:styleId="WW8Num160z0">
    <w:name w:val="WW8Num160z0"/>
    <w:rsid w:val="00DD0707"/>
    <w:rPr>
      <w:rFonts w:ascii="Times New Roman" w:hAnsi="Times New Roman" w:cs="Times New Roman"/>
    </w:rPr>
  </w:style>
  <w:style w:type="character" w:customStyle="1" w:styleId="WW8Num161z0">
    <w:name w:val="WW8Num161z0"/>
    <w:rsid w:val="00DD0707"/>
    <w:rPr>
      <w:rFonts w:ascii="Times New Roman" w:hAnsi="Times New Roman" w:cs="Times New Roman"/>
    </w:rPr>
  </w:style>
  <w:style w:type="character" w:customStyle="1" w:styleId="WW8Num173z0">
    <w:name w:val="WW8Num173z0"/>
    <w:rsid w:val="00DD0707"/>
    <w:rPr>
      <w:rFonts w:ascii="Times New Roman" w:hAnsi="Times New Roman" w:cs="Times New Roman"/>
    </w:rPr>
  </w:style>
  <w:style w:type="character" w:customStyle="1" w:styleId="WW8Num176z0">
    <w:name w:val="WW8Num176z0"/>
    <w:rsid w:val="00DD0707"/>
    <w:rPr>
      <w:rFonts w:ascii="Times New Roman" w:hAnsi="Times New Roman"/>
    </w:rPr>
  </w:style>
  <w:style w:type="character" w:customStyle="1" w:styleId="WW8Num184z0">
    <w:name w:val="WW8Num184z0"/>
    <w:rsid w:val="00DD0707"/>
    <w:rPr>
      <w:rFonts w:ascii="Times New Roman" w:hAnsi="Times New Roman" w:cs="Times New Roman"/>
    </w:rPr>
  </w:style>
  <w:style w:type="character" w:customStyle="1" w:styleId="WW8Num185z0">
    <w:name w:val="WW8Num185z0"/>
    <w:rsid w:val="00DD0707"/>
    <w:rPr>
      <w:rFonts w:ascii="Times New Roman" w:hAnsi="Times New Roman"/>
    </w:rPr>
  </w:style>
  <w:style w:type="character" w:customStyle="1" w:styleId="WW8Num186z0">
    <w:name w:val="WW8Num186z0"/>
    <w:rsid w:val="00DD0707"/>
    <w:rPr>
      <w:rFonts w:ascii="Times New Roman" w:hAnsi="Times New Roman"/>
    </w:rPr>
  </w:style>
  <w:style w:type="character" w:customStyle="1" w:styleId="WW8Num188z0">
    <w:name w:val="WW8Num188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91z0">
    <w:name w:val="WW8Num191z0"/>
    <w:rsid w:val="00DD0707"/>
    <w:rPr>
      <w:rFonts w:ascii="Times New Roman" w:hAnsi="Times New Roman" w:cs="Times New Roman"/>
    </w:rPr>
  </w:style>
  <w:style w:type="character" w:customStyle="1" w:styleId="WW8Num195z0">
    <w:name w:val="WW8Num195z0"/>
    <w:rsid w:val="00DD0707"/>
    <w:rPr>
      <w:rFonts w:ascii="Times New Roman" w:hAnsi="Times New Roman" w:cs="Times New Roman"/>
    </w:rPr>
  </w:style>
  <w:style w:type="character" w:customStyle="1" w:styleId="WW8Num197z0">
    <w:name w:val="WW8Num197z0"/>
    <w:rsid w:val="00DD0707"/>
    <w:rPr>
      <w:rFonts w:ascii="Times New Roman" w:hAnsi="Times New Roman"/>
    </w:rPr>
  </w:style>
  <w:style w:type="character" w:customStyle="1" w:styleId="WW8Num198z2">
    <w:name w:val="WW8Num198z2"/>
    <w:rsid w:val="00DD0707"/>
    <w:rPr>
      <w:b w:val="0"/>
    </w:rPr>
  </w:style>
  <w:style w:type="character" w:customStyle="1" w:styleId="WW8Num202z0">
    <w:name w:val="WW8Num202z0"/>
    <w:rsid w:val="00DD0707"/>
    <w:rPr>
      <w:rFonts w:ascii="Courier New" w:hAnsi="Courier New" w:cs="Courier New"/>
    </w:rPr>
  </w:style>
  <w:style w:type="character" w:customStyle="1" w:styleId="WW8Num203z0">
    <w:name w:val="WW8Num203z0"/>
    <w:rsid w:val="00DD0707"/>
    <w:rPr>
      <w:rFonts w:ascii="Times New Roman" w:hAnsi="Times New Roman" w:cs="Times New Roman"/>
    </w:rPr>
  </w:style>
  <w:style w:type="character" w:customStyle="1" w:styleId="WW8Num124z1">
    <w:name w:val="WW8Num124z1"/>
    <w:rsid w:val="00DD0707"/>
    <w:rPr>
      <w:rFonts w:ascii="Symbol" w:hAnsi="Symbol"/>
    </w:rPr>
  </w:style>
  <w:style w:type="character" w:customStyle="1" w:styleId="WW8NumSt103z0">
    <w:name w:val="WW8NumSt103z0"/>
    <w:rsid w:val="00DD0707"/>
    <w:rPr>
      <w:rFonts w:ascii="Courier New" w:hAnsi="Courier New" w:cs="Courier New"/>
    </w:rPr>
  </w:style>
  <w:style w:type="character" w:customStyle="1" w:styleId="WW8NumSt201z0">
    <w:name w:val="WW8NumSt201z0"/>
    <w:rsid w:val="00DD0707"/>
    <w:rPr>
      <w:rFonts w:ascii="Times New Roman" w:hAnsi="Times New Roman" w:cs="Times New Roman"/>
    </w:rPr>
  </w:style>
  <w:style w:type="character" w:customStyle="1" w:styleId="FontStyle73">
    <w:name w:val="Font Style73"/>
    <w:rsid w:val="00DD070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6">
    <w:name w:val="Font Style56"/>
    <w:rsid w:val="00DD0707"/>
    <w:rPr>
      <w:rFonts w:ascii="Franklin Gothic Medium Cond" w:hAnsi="Franklin Gothic Medium Cond" w:cs="Franklin Gothic Medium Cond"/>
      <w:sz w:val="12"/>
      <w:szCs w:val="12"/>
    </w:rPr>
  </w:style>
  <w:style w:type="character" w:customStyle="1" w:styleId="FontStyle74">
    <w:name w:val="Font Style74"/>
    <w:rsid w:val="00DD0707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75">
    <w:name w:val="Font Style75"/>
    <w:rsid w:val="00DD0707"/>
    <w:rPr>
      <w:rFonts w:ascii="Georgia" w:hAnsi="Georgia" w:cs="Georgia"/>
      <w:sz w:val="12"/>
      <w:szCs w:val="12"/>
    </w:rPr>
  </w:style>
  <w:style w:type="character" w:customStyle="1" w:styleId="FontStyle68">
    <w:name w:val="Font Style68"/>
    <w:rsid w:val="00DD070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5">
    <w:name w:val="Font Style85"/>
    <w:rsid w:val="00DD070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6">
    <w:name w:val="Font Style86"/>
    <w:rsid w:val="00DD0707"/>
    <w:rPr>
      <w:rFonts w:ascii="Times New Roman" w:hAnsi="Times New Roman" w:cs="Times New Roman"/>
      <w:sz w:val="16"/>
      <w:szCs w:val="16"/>
    </w:rPr>
  </w:style>
  <w:style w:type="character" w:customStyle="1" w:styleId="FontStyle80">
    <w:name w:val="Font Style80"/>
    <w:rsid w:val="00DD0707"/>
    <w:rPr>
      <w:rFonts w:ascii="Lucida Sans Unicode" w:hAnsi="Lucida Sans Unicode" w:cs="Lucida Sans Unicode"/>
      <w:sz w:val="18"/>
      <w:szCs w:val="18"/>
    </w:rPr>
  </w:style>
  <w:style w:type="character" w:customStyle="1" w:styleId="FontStyle55">
    <w:name w:val="Font Style55"/>
    <w:rsid w:val="00DD0707"/>
    <w:rPr>
      <w:rFonts w:ascii="Lucida Sans Unicode" w:hAnsi="Lucida Sans Unicode" w:cs="Lucida Sans Unicode"/>
      <w:b/>
      <w:bCs/>
      <w:sz w:val="20"/>
      <w:szCs w:val="20"/>
    </w:rPr>
  </w:style>
  <w:style w:type="character" w:customStyle="1" w:styleId="FontStyle57">
    <w:name w:val="Font Style57"/>
    <w:rsid w:val="00DD0707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18">
    <w:name w:val="Font Style18"/>
    <w:rsid w:val="00DD0707"/>
    <w:rPr>
      <w:rFonts w:ascii="Times New Roman" w:hAnsi="Times New Roman" w:cs="Times New Roman"/>
      <w:sz w:val="22"/>
      <w:szCs w:val="22"/>
    </w:rPr>
  </w:style>
  <w:style w:type="character" w:styleId="afff4">
    <w:name w:val="FollowedHyperlink"/>
    <w:rsid w:val="00DD0707"/>
    <w:rPr>
      <w:color w:val="800080"/>
      <w:u w:val="single"/>
    </w:rPr>
  </w:style>
  <w:style w:type="character" w:customStyle="1" w:styleId="FontStyle65">
    <w:name w:val="Font Style65"/>
    <w:rsid w:val="00DD0707"/>
    <w:rPr>
      <w:rFonts w:ascii="Arial" w:hAnsi="Arial" w:cs="Arial"/>
      <w:i/>
      <w:iCs/>
      <w:sz w:val="26"/>
      <w:szCs w:val="26"/>
    </w:rPr>
  </w:style>
  <w:style w:type="character" w:customStyle="1" w:styleId="FontStyle66">
    <w:name w:val="Font Style66"/>
    <w:rsid w:val="00DD0707"/>
    <w:rPr>
      <w:rFonts w:ascii="Arial" w:hAnsi="Arial" w:cs="Arial"/>
      <w:sz w:val="22"/>
      <w:szCs w:val="22"/>
    </w:rPr>
  </w:style>
  <w:style w:type="character" w:customStyle="1" w:styleId="FontStyle71">
    <w:name w:val="Font Style71"/>
    <w:rsid w:val="00DD0707"/>
    <w:rPr>
      <w:rFonts w:ascii="Arial" w:hAnsi="Arial" w:cs="Arial"/>
      <w:b/>
      <w:bCs/>
      <w:i/>
      <w:iCs/>
      <w:sz w:val="20"/>
      <w:szCs w:val="20"/>
    </w:rPr>
  </w:style>
  <w:style w:type="paragraph" w:customStyle="1" w:styleId="Style24">
    <w:name w:val="Style24"/>
    <w:basedOn w:val="a0"/>
    <w:rsid w:val="00DD0707"/>
    <w:pPr>
      <w:widowControl w:val="0"/>
      <w:suppressAutoHyphens/>
      <w:autoSpaceDE w:val="0"/>
      <w:spacing w:line="253" w:lineRule="exact"/>
      <w:ind w:hanging="259"/>
      <w:jc w:val="both"/>
    </w:pPr>
    <w:rPr>
      <w:rFonts w:ascii="Lucida Sans Unicode" w:hAnsi="Lucida Sans Unicode"/>
      <w:lang w:eastAsia="ar-SA"/>
    </w:rPr>
  </w:style>
  <w:style w:type="paragraph" w:customStyle="1" w:styleId="Style28">
    <w:name w:val="Style28"/>
    <w:basedOn w:val="a0"/>
    <w:rsid w:val="00DD0707"/>
    <w:pPr>
      <w:widowControl w:val="0"/>
      <w:suppressAutoHyphens/>
      <w:autoSpaceDE w:val="0"/>
      <w:spacing w:line="210" w:lineRule="exact"/>
      <w:jc w:val="both"/>
    </w:pPr>
    <w:rPr>
      <w:rFonts w:ascii="Lucida Sans Unicode" w:hAnsi="Lucida Sans Unicode"/>
      <w:lang w:eastAsia="ar-SA"/>
    </w:rPr>
  </w:style>
  <w:style w:type="paragraph" w:customStyle="1" w:styleId="Style16">
    <w:name w:val="Style16"/>
    <w:basedOn w:val="a0"/>
    <w:rsid w:val="00DD0707"/>
    <w:pPr>
      <w:widowControl w:val="0"/>
      <w:suppressAutoHyphens/>
      <w:autoSpaceDE w:val="0"/>
      <w:spacing w:line="254" w:lineRule="exact"/>
    </w:pPr>
    <w:rPr>
      <w:rFonts w:ascii="Lucida Sans Unicode" w:hAnsi="Lucida Sans Unicode" w:cs="Lucida Sans Unicode"/>
      <w:lang w:eastAsia="ar-SA"/>
    </w:rPr>
  </w:style>
  <w:style w:type="paragraph" w:customStyle="1" w:styleId="Style45">
    <w:name w:val="Style45"/>
    <w:basedOn w:val="a0"/>
    <w:rsid w:val="00DD0707"/>
    <w:pPr>
      <w:widowControl w:val="0"/>
      <w:suppressAutoHyphens/>
      <w:autoSpaceDE w:val="0"/>
      <w:spacing w:line="254" w:lineRule="exact"/>
      <w:ind w:firstLine="197"/>
      <w:jc w:val="both"/>
    </w:pPr>
    <w:rPr>
      <w:rFonts w:ascii="Lucida Sans Unicode" w:hAnsi="Lucida Sans Unicode" w:cs="Lucida Sans Unicode"/>
      <w:lang w:eastAsia="ar-SA"/>
    </w:rPr>
  </w:style>
  <w:style w:type="paragraph" w:customStyle="1" w:styleId="1f">
    <w:name w:val="Текст примечания1"/>
    <w:basedOn w:val="a0"/>
    <w:rsid w:val="00DD0707"/>
    <w:pPr>
      <w:suppressAutoHyphens/>
    </w:pPr>
    <w:rPr>
      <w:sz w:val="20"/>
      <w:szCs w:val="20"/>
      <w:lang w:eastAsia="ar-SA"/>
    </w:rPr>
  </w:style>
  <w:style w:type="paragraph" w:customStyle="1" w:styleId="Style12">
    <w:name w:val="Style12"/>
    <w:basedOn w:val="a0"/>
    <w:rsid w:val="00DD0707"/>
    <w:pPr>
      <w:widowControl w:val="0"/>
      <w:suppressAutoHyphens/>
      <w:autoSpaceDE w:val="0"/>
      <w:spacing w:line="326" w:lineRule="exact"/>
      <w:jc w:val="both"/>
    </w:pPr>
    <w:rPr>
      <w:rFonts w:ascii="Arial Black" w:hAnsi="Arial Black" w:cs="Arial Black"/>
      <w:lang w:eastAsia="ar-SA"/>
    </w:rPr>
  </w:style>
  <w:style w:type="paragraph" w:styleId="afff5">
    <w:name w:val="Subtitle"/>
    <w:basedOn w:val="16"/>
    <w:next w:val="ac"/>
    <w:link w:val="afff6"/>
    <w:qFormat/>
    <w:rsid w:val="00DD0707"/>
    <w:pPr>
      <w:jc w:val="center"/>
    </w:pPr>
    <w:rPr>
      <w:rFonts w:cs="Times New Roman"/>
      <w:i/>
      <w:iCs/>
      <w:lang w:val="x-none"/>
    </w:rPr>
  </w:style>
  <w:style w:type="character" w:customStyle="1" w:styleId="afff6">
    <w:name w:val="Подзаголовок Знак"/>
    <w:basedOn w:val="a1"/>
    <w:link w:val="afff5"/>
    <w:rsid w:val="00DD0707"/>
    <w:rPr>
      <w:rFonts w:ascii="Arial" w:eastAsia="MS Mincho" w:hAnsi="Arial" w:cs="Times New Roman"/>
      <w:i/>
      <w:iCs/>
      <w:sz w:val="28"/>
      <w:szCs w:val="28"/>
      <w:lang w:val="x-none" w:eastAsia="ar-SA"/>
    </w:rPr>
  </w:style>
  <w:style w:type="paragraph" w:customStyle="1" w:styleId="1f0">
    <w:name w:val="Текст1"/>
    <w:basedOn w:val="a0"/>
    <w:rsid w:val="00DD0707"/>
    <w:pPr>
      <w:suppressAutoHyphens/>
    </w:pPr>
    <w:rPr>
      <w:rFonts w:ascii="Courier New" w:hAnsi="Courier New" w:cs="Courier New"/>
      <w:sz w:val="20"/>
      <w:szCs w:val="20"/>
      <w:lang w:val="de-DE" w:eastAsia="ar-SA"/>
    </w:rPr>
  </w:style>
  <w:style w:type="paragraph" w:styleId="1f1">
    <w:name w:val="toc 1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2b">
    <w:name w:val="toc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paragraph" w:styleId="2c">
    <w:name w:val="index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400" w:hanging="200"/>
    </w:pPr>
    <w:rPr>
      <w:sz w:val="20"/>
      <w:szCs w:val="20"/>
    </w:rPr>
  </w:style>
  <w:style w:type="numbering" w:customStyle="1" w:styleId="120">
    <w:name w:val="Нет списка12"/>
    <w:next w:val="a3"/>
    <w:semiHidden/>
    <w:rsid w:val="00DD0707"/>
  </w:style>
  <w:style w:type="character" w:customStyle="1" w:styleId="212">
    <w:name w:val="Основной текст с отступом 2 Знак1"/>
    <w:basedOn w:val="a1"/>
    <w:uiPriority w:val="99"/>
    <w:semiHidden/>
    <w:rsid w:val="00DD070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f2">
    <w:name w:val="Схема документа Знак1"/>
    <w:basedOn w:val="a1"/>
    <w:uiPriority w:val="99"/>
    <w:semiHidden/>
    <w:rsid w:val="00DD070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2">
    <w:name w:val="Знак3 Знак Знак Знак Знак Знак Знак1"/>
    <w:basedOn w:val="a0"/>
    <w:rsid w:val="00DD070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0"/>
    <w:rsid w:val="00DD070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h11">
    <w:name w:val="h11"/>
    <w:rsid w:val="00DD0707"/>
    <w:rPr>
      <w:rFonts w:ascii="Times New Roman" w:hAnsi="Times New Roman" w:cs="Times New Roman" w:hint="default"/>
    </w:rPr>
  </w:style>
  <w:style w:type="character" w:customStyle="1" w:styleId="h11b1">
    <w:name w:val="h11b1"/>
    <w:rsid w:val="00DD0707"/>
    <w:rPr>
      <w:rFonts w:ascii="Arial" w:hAnsi="Arial" w:cs="Arial" w:hint="default"/>
      <w:b/>
      <w:bCs/>
      <w:sz w:val="17"/>
      <w:szCs w:val="17"/>
    </w:rPr>
  </w:style>
  <w:style w:type="character" w:customStyle="1" w:styleId="s6">
    <w:name w:val="s6"/>
    <w:rsid w:val="00DD0707"/>
    <w:rPr>
      <w:rFonts w:ascii="Times New Roman" w:hAnsi="Times New Roman" w:cs="Times New Roman" w:hint="default"/>
    </w:rPr>
  </w:style>
  <w:style w:type="character" w:customStyle="1" w:styleId="63">
    <w:name w:val="Знак Знак6"/>
    <w:rsid w:val="00DD0707"/>
    <w:rPr>
      <w:rFonts w:ascii="Calibri" w:eastAsia="Calibri" w:hAnsi="Calibri" w:hint="default"/>
      <w:sz w:val="24"/>
      <w:szCs w:val="24"/>
      <w:lang w:val="ru-RU" w:eastAsia="ar-SA" w:bidi="ar-SA"/>
    </w:rPr>
  </w:style>
  <w:style w:type="character" w:customStyle="1" w:styleId="2d">
    <w:name w:val="Знак Знак2"/>
    <w:rsid w:val="00DD0707"/>
    <w:rPr>
      <w:rFonts w:ascii="Calibri" w:eastAsia="Calibri" w:hAnsi="Calibri" w:hint="default"/>
      <w:lang w:val="ru-RU" w:eastAsia="ar-SA" w:bidi="ar-SA"/>
    </w:rPr>
  </w:style>
  <w:style w:type="paragraph" w:customStyle="1" w:styleId="msobodytextindent3cxspmiddle">
    <w:name w:val="msobodytextindent3cxspmiddle"/>
    <w:basedOn w:val="a0"/>
    <w:rsid w:val="00DD0707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DD0707"/>
    <w:pPr>
      <w:spacing w:before="100" w:beforeAutospacing="1" w:after="100" w:afterAutospacing="1"/>
    </w:pPr>
  </w:style>
  <w:style w:type="paragraph" w:customStyle="1" w:styleId="msonormalcxsplast">
    <w:name w:val="msonormalcxsplast"/>
    <w:basedOn w:val="a0"/>
    <w:rsid w:val="00DD0707"/>
    <w:pPr>
      <w:spacing w:before="100" w:beforeAutospacing="1" w:after="100" w:afterAutospacing="1"/>
    </w:pPr>
  </w:style>
  <w:style w:type="paragraph" w:customStyle="1" w:styleId="39">
    <w:name w:val="Абзац списка3"/>
    <w:basedOn w:val="a0"/>
    <w:rsid w:val="00DD0707"/>
    <w:pPr>
      <w:ind w:left="720"/>
    </w:pPr>
    <w:rPr>
      <w:rFonts w:eastAsia="Calibri"/>
    </w:rPr>
  </w:style>
  <w:style w:type="paragraph" w:customStyle="1" w:styleId="45">
    <w:name w:val="Абзац списка4"/>
    <w:basedOn w:val="a0"/>
    <w:rsid w:val="00DD0707"/>
    <w:pPr>
      <w:ind w:left="720"/>
    </w:pPr>
    <w:rPr>
      <w:rFonts w:eastAsia="Calibri"/>
    </w:rPr>
  </w:style>
  <w:style w:type="paragraph" w:customStyle="1" w:styleId="55">
    <w:name w:val="Абзац списка5"/>
    <w:basedOn w:val="a0"/>
    <w:rsid w:val="00DD0707"/>
    <w:pPr>
      <w:ind w:left="720"/>
    </w:pPr>
    <w:rPr>
      <w:rFonts w:eastAsia="Calibri"/>
    </w:rPr>
  </w:style>
  <w:style w:type="paragraph" w:customStyle="1" w:styleId="c0">
    <w:name w:val="c0"/>
    <w:basedOn w:val="a0"/>
    <w:rsid w:val="00DD070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1gif">
    <w:name w:val="msonormalbullet2gifbullet1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2gif">
    <w:name w:val="msonormalbullet2gif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3gif">
    <w:name w:val="msonormalbullet2gifbullet3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Standard">
    <w:name w:val="Standard"/>
    <w:basedOn w:val="Default"/>
    <w:next w:val="Default"/>
    <w:uiPriority w:val="99"/>
    <w:rsid w:val="00DD0707"/>
    <w:rPr>
      <w:rFonts w:ascii="JABPGP+TimesNewRoman,Bold" w:hAnsi="JABPGP+TimesNewRoman,Bold"/>
      <w:color w:val="auto"/>
    </w:rPr>
  </w:style>
  <w:style w:type="paragraph" w:customStyle="1" w:styleId="Style15">
    <w:name w:val="Style15"/>
    <w:basedOn w:val="a0"/>
    <w:rsid w:val="00DD0707"/>
    <w:pPr>
      <w:spacing w:line="238" w:lineRule="exact"/>
    </w:pPr>
    <w:rPr>
      <w:rFonts w:ascii="Arial" w:eastAsia="Arial" w:hAnsi="Arial" w:cs="Arial"/>
      <w:sz w:val="20"/>
      <w:szCs w:val="20"/>
    </w:rPr>
  </w:style>
  <w:style w:type="paragraph" w:customStyle="1" w:styleId="Style118">
    <w:name w:val="Style118"/>
    <w:basedOn w:val="a0"/>
    <w:rsid w:val="00DD0707"/>
    <w:pPr>
      <w:spacing w:line="235" w:lineRule="exact"/>
      <w:ind w:hanging="1579"/>
    </w:pPr>
    <w:rPr>
      <w:rFonts w:ascii="Arial" w:eastAsia="Arial" w:hAnsi="Arial" w:cs="Arial"/>
      <w:sz w:val="20"/>
      <w:szCs w:val="20"/>
    </w:rPr>
  </w:style>
  <w:style w:type="paragraph" w:customStyle="1" w:styleId="Style96">
    <w:name w:val="Style96"/>
    <w:basedOn w:val="a0"/>
    <w:rsid w:val="00DD0707"/>
    <w:pPr>
      <w:spacing w:line="240" w:lineRule="exact"/>
      <w:ind w:hanging="1589"/>
    </w:pPr>
    <w:rPr>
      <w:rFonts w:ascii="Arial" w:eastAsia="Arial" w:hAnsi="Arial" w:cs="Arial"/>
      <w:sz w:val="20"/>
      <w:szCs w:val="20"/>
    </w:rPr>
  </w:style>
  <w:style w:type="paragraph" w:customStyle="1" w:styleId="font">
    <w:name w:val="font"/>
    <w:basedOn w:val="a0"/>
    <w:rsid w:val="00DD0707"/>
    <w:pPr>
      <w:spacing w:before="100" w:beforeAutospacing="1" w:after="100" w:afterAutospacing="1"/>
    </w:pPr>
  </w:style>
  <w:style w:type="paragraph" w:customStyle="1" w:styleId="64">
    <w:name w:val="Абзац списка6"/>
    <w:basedOn w:val="a0"/>
    <w:rsid w:val="00DD0707"/>
    <w:pPr>
      <w:ind w:left="720"/>
    </w:pPr>
    <w:rPr>
      <w:rFonts w:eastAsia="Calibri"/>
    </w:rPr>
  </w:style>
  <w:style w:type="paragraph" w:customStyle="1" w:styleId="Style11">
    <w:name w:val="Style11"/>
    <w:basedOn w:val="a0"/>
    <w:uiPriority w:val="99"/>
    <w:rsid w:val="00DD0707"/>
    <w:pPr>
      <w:widowControl w:val="0"/>
      <w:autoSpaceDE w:val="0"/>
      <w:autoSpaceDN w:val="0"/>
      <w:adjustRightInd w:val="0"/>
    </w:pPr>
  </w:style>
  <w:style w:type="character" w:customStyle="1" w:styleId="afff8">
    <w:name w:val="Оглавление_"/>
    <w:link w:val="afff9"/>
    <w:uiPriority w:val="99"/>
    <w:locked/>
    <w:rsid w:val="00DD0707"/>
    <w:rPr>
      <w:spacing w:val="11"/>
      <w:sz w:val="19"/>
      <w:szCs w:val="19"/>
      <w:shd w:val="clear" w:color="auto" w:fill="FFFFFF"/>
    </w:rPr>
  </w:style>
  <w:style w:type="paragraph" w:customStyle="1" w:styleId="afff9">
    <w:name w:val="Оглавление"/>
    <w:basedOn w:val="a0"/>
    <w:link w:val="afff8"/>
    <w:uiPriority w:val="99"/>
    <w:rsid w:val="00DD0707"/>
    <w:pPr>
      <w:shd w:val="clear" w:color="auto" w:fill="FFFFFF"/>
      <w:spacing w:line="274" w:lineRule="exact"/>
      <w:ind w:hanging="1480"/>
    </w:pPr>
    <w:rPr>
      <w:rFonts w:asciiTheme="minorHAnsi" w:eastAsiaTheme="minorHAnsi" w:hAnsiTheme="minorHAnsi" w:cstheme="minorBidi"/>
      <w:spacing w:val="11"/>
      <w:sz w:val="19"/>
      <w:szCs w:val="19"/>
      <w:lang w:eastAsia="en-US"/>
    </w:rPr>
  </w:style>
  <w:style w:type="paragraph" w:customStyle="1" w:styleId="1f3">
    <w:name w:val="Основной текст1"/>
    <w:basedOn w:val="a0"/>
    <w:rsid w:val="00DD0707"/>
    <w:pPr>
      <w:shd w:val="clear" w:color="auto" w:fill="FFFFFF"/>
      <w:spacing w:before="300" w:line="254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afffa">
    <w:name w:val="Стиль"/>
    <w:rsid w:val="00DD0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">
    <w:name w:val="Основной текст (3)1"/>
    <w:basedOn w:val="a0"/>
    <w:uiPriority w:val="99"/>
    <w:rsid w:val="00DD0707"/>
    <w:pPr>
      <w:shd w:val="clear" w:color="auto" w:fill="FFFFFF"/>
      <w:spacing w:line="341" w:lineRule="exact"/>
      <w:jc w:val="both"/>
    </w:pPr>
    <w:rPr>
      <w:rFonts w:eastAsia="Calibri"/>
      <w:sz w:val="19"/>
      <w:szCs w:val="19"/>
      <w:lang w:eastAsia="en-US"/>
    </w:rPr>
  </w:style>
  <w:style w:type="paragraph" w:customStyle="1" w:styleId="410">
    <w:name w:val="Основной текст (4)1"/>
    <w:basedOn w:val="a0"/>
    <w:uiPriority w:val="99"/>
    <w:rsid w:val="00DD0707"/>
    <w:pPr>
      <w:shd w:val="clear" w:color="auto" w:fill="FFFFFF"/>
      <w:spacing w:before="300" w:line="394" w:lineRule="exac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f4">
    <w:name w:val="Текст сноски Знак1"/>
    <w:basedOn w:val="a1"/>
    <w:semiHidden/>
    <w:rsid w:val="00DD0707"/>
    <w:rPr>
      <w:rFonts w:ascii="Calibri" w:hAnsi="Calibri" w:cs="Calibri" w:hint="default"/>
    </w:rPr>
  </w:style>
  <w:style w:type="character" w:customStyle="1" w:styleId="1f5">
    <w:name w:val="Верхний колонтитул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6">
    <w:name w:val="Нижний колонтитул Знак1"/>
    <w:basedOn w:val="a1"/>
    <w:uiPriority w:val="99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7">
    <w:name w:val="Основной текст с отступом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213">
    <w:name w:val="Основной текст 2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314">
    <w:name w:val="Основной текст с отступом 3 Знак1"/>
    <w:basedOn w:val="a1"/>
    <w:semiHidden/>
    <w:rsid w:val="00DD0707"/>
    <w:rPr>
      <w:rFonts w:ascii="Calibri" w:hAnsi="Calibri" w:cs="Calibri" w:hint="default"/>
      <w:sz w:val="16"/>
      <w:szCs w:val="16"/>
    </w:rPr>
  </w:style>
  <w:style w:type="character" w:customStyle="1" w:styleId="100">
    <w:name w:val="Знак Знак10"/>
    <w:locked/>
    <w:rsid w:val="00DD0707"/>
    <w:rPr>
      <w:rFonts w:ascii="Tahoma" w:hAnsi="Tahoma" w:cs="Tahoma" w:hint="default"/>
      <w:b/>
      <w:bCs/>
      <w:i/>
      <w:iCs/>
      <w:kern w:val="36"/>
      <w:sz w:val="24"/>
      <w:szCs w:val="24"/>
      <w:lang w:eastAsia="ru-RU"/>
    </w:rPr>
  </w:style>
  <w:style w:type="character" w:customStyle="1" w:styleId="91">
    <w:name w:val="Знак Знак9"/>
    <w:locked/>
    <w:rsid w:val="00DD0707"/>
    <w:rPr>
      <w:rFonts w:ascii="Cambria" w:hAnsi="Cambria" w:cs="Cambria" w:hint="default"/>
      <w:b/>
      <w:bCs/>
      <w:color w:val="4F81BD"/>
      <w:sz w:val="26"/>
      <w:szCs w:val="26"/>
    </w:rPr>
  </w:style>
  <w:style w:type="character" w:customStyle="1" w:styleId="81">
    <w:name w:val="Знак Знак8"/>
    <w:locked/>
    <w:rsid w:val="00DD0707"/>
    <w:rPr>
      <w:rFonts w:ascii="Tahoma" w:hAnsi="Tahoma" w:cs="Tahoma" w:hint="default"/>
      <w:b/>
      <w:bCs/>
      <w:caps/>
      <w:color w:val="000080"/>
      <w:sz w:val="18"/>
      <w:szCs w:val="18"/>
      <w:shd w:val="clear" w:color="auto" w:fill="9696FF"/>
      <w:lang w:eastAsia="ru-RU"/>
    </w:rPr>
  </w:style>
  <w:style w:type="character" w:customStyle="1" w:styleId="71">
    <w:name w:val="Знак Знак7"/>
    <w:locked/>
    <w:rsid w:val="00DD0707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3a">
    <w:name w:val="Знак Знак3"/>
    <w:locked/>
    <w:rsid w:val="00DD0707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long-title">
    <w:name w:val="long-title"/>
    <w:rsid w:val="00DD0707"/>
  </w:style>
  <w:style w:type="character" w:customStyle="1" w:styleId="c2">
    <w:name w:val="c2"/>
    <w:basedOn w:val="a1"/>
    <w:rsid w:val="00DD0707"/>
  </w:style>
  <w:style w:type="character" w:customStyle="1" w:styleId="c3">
    <w:name w:val="c3"/>
    <w:basedOn w:val="a1"/>
    <w:rsid w:val="00DD0707"/>
  </w:style>
  <w:style w:type="character" w:customStyle="1" w:styleId="c4">
    <w:name w:val="c4"/>
    <w:basedOn w:val="a1"/>
    <w:rsid w:val="00DD0707"/>
  </w:style>
  <w:style w:type="character" w:customStyle="1" w:styleId="FontStyle38">
    <w:name w:val="Font Style38"/>
    <w:rsid w:val="00DD0707"/>
    <w:rPr>
      <w:rFonts w:ascii="Times New Roman" w:hAnsi="Times New Roman" w:cs="Times New Roman" w:hint="default"/>
      <w:sz w:val="18"/>
      <w:szCs w:val="18"/>
    </w:rPr>
  </w:style>
  <w:style w:type="character" w:customStyle="1" w:styleId="CharStyle3">
    <w:name w:val="CharStyle3"/>
    <w:rsid w:val="00DD0707"/>
    <w:rPr>
      <w:rFonts w:ascii="Arial" w:eastAsia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CharStyle4">
    <w:name w:val="CharStyle4"/>
    <w:rsid w:val="00DD0707"/>
    <w:rPr>
      <w:rFonts w:ascii="Arial" w:eastAsia="Arial" w:hAnsi="Arial" w:cs="Arial" w:hint="default"/>
      <w:b w:val="0"/>
      <w:bCs w:val="0"/>
      <w:i/>
      <w:iCs/>
      <w:smallCaps w:val="0"/>
      <w:sz w:val="18"/>
      <w:szCs w:val="18"/>
    </w:rPr>
  </w:style>
  <w:style w:type="character" w:customStyle="1" w:styleId="CharStyle7">
    <w:name w:val="CharStyle7"/>
    <w:rsid w:val="00DD0707"/>
    <w:rPr>
      <w:rFonts w:ascii="Arial" w:eastAsia="Arial" w:hAnsi="Arial" w:cs="Arial" w:hint="default"/>
      <w:b/>
      <w:bCs/>
      <w:i w:val="0"/>
      <w:iCs w:val="0"/>
      <w:smallCaps w:val="0"/>
      <w:sz w:val="18"/>
      <w:szCs w:val="18"/>
    </w:rPr>
  </w:style>
  <w:style w:type="character" w:customStyle="1" w:styleId="110pt">
    <w:name w:val="Заголовок №1 + 10 pt"/>
    <w:aliases w:val="Не полужирный1,Интервал 0 pt6"/>
    <w:uiPriority w:val="99"/>
    <w:rsid w:val="00DD0707"/>
    <w:rPr>
      <w:b/>
      <w:bCs/>
      <w:spacing w:val="11"/>
      <w:sz w:val="19"/>
      <w:szCs w:val="19"/>
      <w:shd w:val="clear" w:color="auto" w:fill="FFFFFF"/>
    </w:rPr>
  </w:style>
  <w:style w:type="character" w:customStyle="1" w:styleId="5103">
    <w:name w:val="Основной текст (5) + 103"/>
    <w:aliases w:val="5 pt7,Полужирный7,Малые прописные4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">
    <w:name w:val="Основной текст (5) + Tahoma"/>
    <w:aliases w:val="10,5 pt6,Полужирный6"/>
    <w:uiPriority w:val="99"/>
    <w:rsid w:val="00DD0707"/>
    <w:rPr>
      <w:rFonts w:ascii="Tahoma" w:hAnsi="Tahoma" w:cs="Tahoma" w:hint="default"/>
      <w:b/>
      <w:bCs/>
      <w:spacing w:val="2"/>
      <w:sz w:val="19"/>
      <w:szCs w:val="19"/>
      <w:shd w:val="clear" w:color="auto" w:fill="FFFFFF"/>
    </w:rPr>
  </w:style>
  <w:style w:type="character" w:customStyle="1" w:styleId="5102">
    <w:name w:val="Основной текст (5) + 102"/>
    <w:aliases w:val="5 pt5,Полужирный5,Малые прописные3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2">
    <w:name w:val="Основной текст (5) + Tahoma2"/>
    <w:aliases w:val="102,5 pt4,Полужирный4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12pt2">
    <w:name w:val="Основной текст + 12 pt2"/>
    <w:aliases w:val="Интервал 0 pt4"/>
    <w:uiPriority w:val="99"/>
    <w:rsid w:val="00DD0707"/>
    <w:rPr>
      <w:rFonts w:ascii="Times New Roman" w:hAnsi="Times New Roman" w:cs="Times New Roman" w:hint="default"/>
      <w:spacing w:val="10"/>
      <w:sz w:val="23"/>
      <w:szCs w:val="23"/>
    </w:rPr>
  </w:style>
  <w:style w:type="character" w:customStyle="1" w:styleId="101">
    <w:name w:val="Основной текст + 10"/>
    <w:aliases w:val="5 pt3,Полужирный3,Малые прописные2,Интервал 0 pt3"/>
    <w:uiPriority w:val="99"/>
    <w:rsid w:val="00DD0707"/>
    <w:rPr>
      <w:rFonts w:ascii="Times New Roman" w:hAnsi="Times New Roman" w:cs="Times New Roman" w:hint="default"/>
      <w:b/>
      <w:bCs/>
      <w:smallCaps/>
      <w:spacing w:val="8"/>
      <w:sz w:val="20"/>
      <w:szCs w:val="20"/>
    </w:rPr>
  </w:style>
  <w:style w:type="character" w:customStyle="1" w:styleId="510pt">
    <w:name w:val="Основной текст (5) + 10 pt"/>
    <w:aliases w:val="Интервал 0 pt7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511">
    <w:name w:val="Основной текст (5) + 11"/>
    <w:aliases w:val="5 pt,Основной текст + 9"/>
    <w:uiPriority w:val="99"/>
    <w:rsid w:val="00DD0707"/>
    <w:rPr>
      <w:spacing w:val="8"/>
      <w:sz w:val="23"/>
      <w:szCs w:val="23"/>
      <w:shd w:val="clear" w:color="auto" w:fill="FFFFFF"/>
    </w:rPr>
  </w:style>
  <w:style w:type="character" w:customStyle="1" w:styleId="510">
    <w:name w:val="Основной текст (5) + 10"/>
    <w:aliases w:val="5 pt9,Полужирный,Малые прописные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13">
    <w:name w:val="Основной текст (5) + 13"/>
    <w:aliases w:val="5 pt8"/>
    <w:uiPriority w:val="99"/>
    <w:rsid w:val="00DD0707"/>
    <w:rPr>
      <w:spacing w:val="10"/>
      <w:sz w:val="25"/>
      <w:szCs w:val="25"/>
      <w:shd w:val="clear" w:color="auto" w:fill="FFFFFF"/>
    </w:rPr>
  </w:style>
  <w:style w:type="character" w:customStyle="1" w:styleId="5101">
    <w:name w:val="Основной текст (5) + 101"/>
    <w:aliases w:val="5 pt2,Полужирный2,Малые прописные1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1">
    <w:name w:val="Основной текст (5) + Tahoma1"/>
    <w:aliases w:val="101,5 pt1,Полужирный1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510pt1">
    <w:name w:val="Основной текст (5) + 10 pt1"/>
    <w:aliases w:val="Интервал 0 pt1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310pt">
    <w:name w:val="Основной текст (3) + 10 pt"/>
    <w:aliases w:val="Не полужирный,Не курсив,Интервал 0 pt"/>
    <w:uiPriority w:val="99"/>
    <w:rsid w:val="00DD0707"/>
    <w:rPr>
      <w:b/>
      <w:bCs/>
      <w:i/>
      <w:iCs/>
      <w:spacing w:val="11"/>
      <w:sz w:val="19"/>
      <w:szCs w:val="19"/>
      <w:shd w:val="clear" w:color="auto" w:fill="FFFFFF"/>
    </w:rPr>
  </w:style>
  <w:style w:type="character" w:customStyle="1" w:styleId="31pt">
    <w:name w:val="Основной текст (3) + Интервал 1 pt"/>
    <w:basedOn w:val="37"/>
    <w:uiPriority w:val="99"/>
    <w:rsid w:val="00DD0707"/>
    <w:rPr>
      <w:b/>
      <w:bCs/>
      <w:i/>
      <w:iCs/>
      <w:spacing w:val="6"/>
      <w:sz w:val="19"/>
      <w:szCs w:val="19"/>
      <w:shd w:val="clear" w:color="auto" w:fill="FFFFFF"/>
    </w:rPr>
  </w:style>
  <w:style w:type="character" w:customStyle="1" w:styleId="CharStyle12">
    <w:name w:val="CharStyle12"/>
    <w:rsid w:val="00DD0707"/>
    <w:rPr>
      <w:rFonts w:ascii="Georgia" w:eastAsia="Georgia" w:hAnsi="Georgia" w:cs="Georgia" w:hint="default"/>
      <w:b/>
      <w:bCs/>
      <w:i w:val="0"/>
      <w:iCs w:val="0"/>
      <w:smallCaps w:val="0"/>
      <w:sz w:val="14"/>
      <w:szCs w:val="14"/>
    </w:rPr>
  </w:style>
  <w:style w:type="table" w:customStyle="1" w:styleId="2e">
    <w:name w:val="Сетка таблицы2"/>
    <w:basedOn w:val="a2"/>
    <w:next w:val="aff3"/>
    <w:uiPriority w:val="59"/>
    <w:rsid w:val="00DD07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2">
    <w:name w:val="Абзац списка7"/>
    <w:basedOn w:val="a0"/>
    <w:rsid w:val="00DD0707"/>
    <w:pPr>
      <w:ind w:left="720"/>
    </w:pPr>
    <w:rPr>
      <w:rFonts w:eastAsia="Calibri"/>
    </w:rPr>
  </w:style>
  <w:style w:type="paragraph" w:customStyle="1" w:styleId="2f">
    <w:name w:val="Тема примечания2"/>
    <w:basedOn w:val="afff2"/>
    <w:next w:val="afff2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2f0">
    <w:name w:val="Тема примечания Знак2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56">
    <w:name w:val="Нет списка5"/>
    <w:next w:val="a3"/>
    <w:uiPriority w:val="99"/>
    <w:semiHidden/>
    <w:unhideWhenUsed/>
    <w:rsid w:val="00DD0707"/>
  </w:style>
  <w:style w:type="table" w:styleId="aff3">
    <w:name w:val="Table Grid"/>
    <w:basedOn w:val="a2"/>
    <w:uiPriority w:val="59"/>
    <w:rsid w:val="00DD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">
    <w:name w:val="Тема примечания3"/>
    <w:basedOn w:val="afff2"/>
    <w:next w:val="afff2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3c">
    <w:name w:val="Тема примечания Знак3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f2"/>
    <w:next w:val="afff2"/>
    <w:link w:val="aff4"/>
    <w:semiHidden/>
    <w:unhideWhenUsed/>
    <w:rsid w:val="00DD0707"/>
    <w:pPr>
      <w:widowControl/>
      <w:autoSpaceDE/>
      <w:autoSpaceDN/>
      <w:adjustRightInd/>
    </w:pPr>
    <w:rPr>
      <w:rFonts w:asciiTheme="minorHAnsi" w:hAnsiTheme="minorHAnsi" w:cstheme="minorBidi"/>
      <w:sz w:val="22"/>
      <w:szCs w:val="22"/>
      <w:lang w:eastAsia="ar-SA"/>
    </w:rPr>
  </w:style>
  <w:style w:type="character" w:customStyle="1" w:styleId="46">
    <w:name w:val="Тема примечания Знак4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2">
    <w:name w:val="heading 2"/>
    <w:basedOn w:val="a0"/>
    <w:next w:val="a0"/>
    <w:link w:val="20"/>
    <w:unhideWhenUsed/>
    <w:qFormat/>
    <w:rsid w:val="00DD070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F466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0"/>
    <w:next w:val="a0"/>
    <w:link w:val="40"/>
    <w:qFormat/>
    <w:rsid w:val="00DD0707"/>
    <w:pPr>
      <w:keepNext/>
      <w:ind w:left="-567" w:right="-766" w:firstLine="709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0"/>
    <w:next w:val="a0"/>
    <w:link w:val="60"/>
    <w:qFormat/>
    <w:rsid w:val="00DD0707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semiHidden/>
    <w:unhideWhenUsed/>
    <w:qFormat/>
    <w:rsid w:val="00DD0707"/>
    <w:pPr>
      <w:keepNext/>
      <w:shd w:val="clear" w:color="auto" w:fill="FFFFFF"/>
      <w:spacing w:before="38" w:line="360" w:lineRule="auto"/>
      <w:ind w:firstLine="709"/>
      <w:outlineLvl w:val="6"/>
    </w:pPr>
    <w:rPr>
      <w:color w:val="000000"/>
      <w:w w:val="94"/>
      <w:sz w:val="28"/>
      <w:szCs w:val="20"/>
    </w:rPr>
  </w:style>
  <w:style w:type="paragraph" w:styleId="8">
    <w:name w:val="heading 8"/>
    <w:basedOn w:val="a0"/>
    <w:next w:val="a0"/>
    <w:link w:val="80"/>
    <w:qFormat/>
    <w:rsid w:val="00DD0707"/>
    <w:pPr>
      <w:keepNext/>
      <w:ind w:left="-567" w:right="-766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0"/>
    <w:next w:val="a0"/>
    <w:link w:val="90"/>
    <w:qFormat/>
    <w:rsid w:val="00DD0707"/>
    <w:pPr>
      <w:tabs>
        <w:tab w:val="num" w:pos="0"/>
      </w:tabs>
      <w:suppressAutoHyphens/>
      <w:spacing w:before="240" w:after="60"/>
      <w:outlineLvl w:val="8"/>
    </w:pPr>
    <w:rPr>
      <w:rFonts w:ascii="Arial" w:hAnsi="Arial"/>
      <w:sz w:val="20"/>
      <w:szCs w:val="20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1"/>
    <w:link w:val="a4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0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0"/>
    <w:rsid w:val="00EE48DA"/>
    <w:pPr>
      <w:spacing w:before="100" w:beforeAutospacing="1" w:after="100" w:afterAutospacing="1"/>
    </w:pPr>
    <w:rPr>
      <w:rFonts w:eastAsia="Calibri"/>
    </w:rPr>
  </w:style>
  <w:style w:type="paragraph" w:styleId="a6">
    <w:name w:val="List Paragraph"/>
    <w:basedOn w:val="a0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0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1"/>
    <w:rsid w:val="006527F1"/>
    <w:rPr>
      <w:rFonts w:cs="Times New Roman"/>
    </w:rPr>
  </w:style>
  <w:style w:type="character" w:customStyle="1" w:styleId="10">
    <w:name w:val="Заголовок 1 Знак"/>
    <w:basedOn w:val="a1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8">
    <w:name w:val="Body Text Indent"/>
    <w:basedOn w:val="a0"/>
    <w:link w:val="a9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Цитаты"/>
    <w:basedOn w:val="a0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b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1"/>
    <w:rsid w:val="002208D7"/>
  </w:style>
  <w:style w:type="paragraph" w:customStyle="1" w:styleId="11">
    <w:name w:val="Абзац списка1"/>
    <w:basedOn w:val="a0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ody Text"/>
    <w:basedOn w:val="a0"/>
    <w:link w:val="ad"/>
    <w:unhideWhenUsed/>
    <w:rsid w:val="004B0DDD"/>
    <w:pPr>
      <w:spacing w:after="120"/>
    </w:pPr>
  </w:style>
  <w:style w:type="character" w:customStyle="1" w:styleId="ad">
    <w:name w:val="Основной текст Знак"/>
    <w:basedOn w:val="a1"/>
    <w:link w:val="ac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nhideWhenUsed/>
    <w:rsid w:val="00F466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46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F4663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3">
    <w:name w:val="Body Text 2"/>
    <w:basedOn w:val="a0"/>
    <w:link w:val="24"/>
    <w:unhideWhenUsed/>
    <w:rsid w:val="00F46630"/>
    <w:pPr>
      <w:spacing w:after="120" w:line="480" w:lineRule="auto"/>
    </w:pPr>
    <w:rPr>
      <w:sz w:val="28"/>
      <w:szCs w:val="28"/>
    </w:rPr>
  </w:style>
  <w:style w:type="character" w:customStyle="1" w:styleId="24">
    <w:name w:val="Основной текст 2 Знак"/>
    <w:basedOn w:val="a1"/>
    <w:link w:val="23"/>
    <w:rsid w:val="00F4663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DD07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DD0707"/>
    <w:rPr>
      <w:rFonts w:ascii="Times New Roman" w:eastAsia="Times New Roman" w:hAnsi="Times New Roman" w:cs="Times New Roman"/>
      <w:color w:val="000000"/>
      <w:w w:val="94"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1"/>
    <w:link w:val="8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DD0707"/>
    <w:rPr>
      <w:rFonts w:ascii="Arial" w:eastAsia="Times New Roman" w:hAnsi="Arial" w:cs="Times New Roman"/>
      <w:sz w:val="20"/>
      <w:szCs w:val="20"/>
      <w:lang w:val="x-none" w:eastAsia="ar-SA"/>
    </w:rPr>
  </w:style>
  <w:style w:type="numbering" w:customStyle="1" w:styleId="12">
    <w:name w:val="Нет списка1"/>
    <w:next w:val="a3"/>
    <w:uiPriority w:val="99"/>
    <w:semiHidden/>
    <w:unhideWhenUsed/>
    <w:rsid w:val="00DD0707"/>
  </w:style>
  <w:style w:type="numbering" w:customStyle="1" w:styleId="110">
    <w:name w:val="Нет списка11"/>
    <w:next w:val="a3"/>
    <w:uiPriority w:val="99"/>
    <w:semiHidden/>
    <w:unhideWhenUsed/>
    <w:rsid w:val="00DD0707"/>
  </w:style>
  <w:style w:type="character" w:customStyle="1" w:styleId="ae">
    <w:name w:val="Тело ИАК Знак"/>
    <w:basedOn w:val="a1"/>
    <w:link w:val="af"/>
    <w:locked/>
    <w:rsid w:val="00DD0707"/>
    <w:rPr>
      <w:rFonts w:eastAsia="Calibri"/>
    </w:rPr>
  </w:style>
  <w:style w:type="paragraph" w:customStyle="1" w:styleId="af">
    <w:name w:val="Тело ИАК"/>
    <w:basedOn w:val="a0"/>
    <w:link w:val="ae"/>
    <w:rsid w:val="00DD0707"/>
    <w:pPr>
      <w:spacing w:line="288" w:lineRule="auto"/>
      <w:ind w:firstLine="720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paragraph" w:styleId="31">
    <w:name w:val="Body Text Indent 3"/>
    <w:basedOn w:val="a0"/>
    <w:link w:val="32"/>
    <w:unhideWhenUsed/>
    <w:rsid w:val="00DD0707"/>
    <w:pPr>
      <w:ind w:firstLine="567"/>
      <w:jc w:val="both"/>
    </w:pPr>
  </w:style>
  <w:style w:type="character" w:customStyle="1" w:styleId="32">
    <w:name w:val="Основной текст с отступом 3 Знак"/>
    <w:basedOn w:val="a1"/>
    <w:link w:val="31"/>
    <w:rsid w:val="00DD0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qFormat/>
    <w:rsid w:val="00DD07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1">
    <w:name w:val="Для таблиц"/>
    <w:basedOn w:val="a0"/>
    <w:rsid w:val="00DD0707"/>
  </w:style>
  <w:style w:type="character" w:customStyle="1" w:styleId="esummarylist">
    <w:name w:val="esummarylist"/>
    <w:basedOn w:val="a1"/>
    <w:rsid w:val="00DD0707"/>
    <w:rPr>
      <w:rFonts w:ascii="Times New Roman" w:hAnsi="Times New Roman" w:cs="Times New Roman" w:hint="default"/>
    </w:rPr>
  </w:style>
  <w:style w:type="character" w:customStyle="1" w:styleId="smallgray">
    <w:name w:val="smallgray"/>
    <w:basedOn w:val="a1"/>
    <w:rsid w:val="00DD0707"/>
  </w:style>
  <w:style w:type="paragraph" w:styleId="af2">
    <w:name w:val="footnote text"/>
    <w:basedOn w:val="a0"/>
    <w:link w:val="af3"/>
    <w:rsid w:val="00DD070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3">
    <w:name w:val="Текст сноски Знак"/>
    <w:basedOn w:val="a1"/>
    <w:link w:val="af2"/>
    <w:rsid w:val="00DD0707"/>
    <w:rPr>
      <w:rFonts w:ascii="Calibri" w:eastAsia="Times New Roman" w:hAnsi="Calibri" w:cs="Times New Roman"/>
      <w:sz w:val="20"/>
      <w:szCs w:val="20"/>
      <w:lang w:eastAsia="ru-RU"/>
    </w:rPr>
  </w:style>
  <w:style w:type="character" w:styleId="af4">
    <w:name w:val="footnote reference"/>
    <w:basedOn w:val="a1"/>
    <w:rsid w:val="00DD0707"/>
    <w:rPr>
      <w:vertAlign w:val="superscript"/>
    </w:rPr>
  </w:style>
  <w:style w:type="paragraph" w:styleId="af5">
    <w:name w:val="footer"/>
    <w:basedOn w:val="a0"/>
    <w:link w:val="af6"/>
    <w:rsid w:val="00DD070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6">
    <w:name w:val="Нижний колонтитул Знак"/>
    <w:basedOn w:val="a1"/>
    <w:link w:val="af5"/>
    <w:rsid w:val="00DD0707"/>
    <w:rPr>
      <w:rFonts w:ascii="Calibri" w:eastAsia="Times New Roman" w:hAnsi="Calibri" w:cs="Times New Roman"/>
      <w:lang w:eastAsia="ru-RU"/>
    </w:rPr>
  </w:style>
  <w:style w:type="character" w:styleId="af7">
    <w:name w:val="page number"/>
    <w:basedOn w:val="a1"/>
    <w:rsid w:val="00DD0707"/>
  </w:style>
  <w:style w:type="paragraph" w:customStyle="1" w:styleId="210">
    <w:name w:val="Основной текст 21"/>
    <w:basedOn w:val="a0"/>
    <w:rsid w:val="00DD0707"/>
    <w:pPr>
      <w:ind w:right="-108"/>
    </w:pPr>
    <w:rPr>
      <w:sz w:val="28"/>
      <w:szCs w:val="20"/>
      <w:lang w:eastAsia="ar-SA"/>
    </w:rPr>
  </w:style>
  <w:style w:type="paragraph" w:styleId="13">
    <w:name w:val="index 1"/>
    <w:basedOn w:val="a0"/>
    <w:next w:val="a0"/>
    <w:autoRedefine/>
    <w:semiHidden/>
    <w:unhideWhenUsed/>
    <w:rsid w:val="00DD0707"/>
    <w:pPr>
      <w:widowControl w:val="0"/>
      <w:overflowPunct w:val="0"/>
      <w:autoSpaceDE w:val="0"/>
      <w:autoSpaceDN w:val="0"/>
      <w:adjustRightInd w:val="0"/>
      <w:spacing w:line="360" w:lineRule="auto"/>
    </w:pPr>
    <w:rPr>
      <w:sz w:val="28"/>
      <w:szCs w:val="18"/>
    </w:rPr>
  </w:style>
  <w:style w:type="paragraph" w:styleId="af8">
    <w:name w:val="header"/>
    <w:basedOn w:val="a0"/>
    <w:link w:val="af9"/>
    <w:unhideWhenUsed/>
    <w:rsid w:val="00DD070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9">
    <w:name w:val="Верхний колонтитул Знак"/>
    <w:basedOn w:val="a1"/>
    <w:link w:val="af8"/>
    <w:rsid w:val="00DD07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Title"/>
    <w:basedOn w:val="a0"/>
    <w:link w:val="afb"/>
    <w:qFormat/>
    <w:rsid w:val="00DD0707"/>
    <w:pPr>
      <w:jc w:val="center"/>
    </w:pPr>
    <w:rPr>
      <w:b/>
      <w:sz w:val="40"/>
      <w:szCs w:val="40"/>
      <w:lang w:val="en-US"/>
    </w:rPr>
  </w:style>
  <w:style w:type="character" w:customStyle="1" w:styleId="afb">
    <w:name w:val="Название Знак"/>
    <w:basedOn w:val="a1"/>
    <w:link w:val="afa"/>
    <w:rsid w:val="00DD0707"/>
    <w:rPr>
      <w:rFonts w:ascii="Times New Roman" w:eastAsia="Times New Roman" w:hAnsi="Times New Roman" w:cs="Times New Roman"/>
      <w:b/>
      <w:sz w:val="40"/>
      <w:szCs w:val="40"/>
      <w:lang w:val="en-US" w:eastAsia="ru-RU"/>
    </w:rPr>
  </w:style>
  <w:style w:type="character" w:customStyle="1" w:styleId="33">
    <w:name w:val="Основной текст 3 Знак"/>
    <w:basedOn w:val="a1"/>
    <w:link w:val="34"/>
    <w:rsid w:val="00DD0707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3"/>
    <w:basedOn w:val="a0"/>
    <w:link w:val="33"/>
    <w:unhideWhenUsed/>
    <w:rsid w:val="00DD0707"/>
    <w:pPr>
      <w:spacing w:after="120"/>
    </w:pPr>
    <w:rPr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DD07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lock Text"/>
    <w:basedOn w:val="a0"/>
    <w:unhideWhenUsed/>
    <w:rsid w:val="00DD0707"/>
    <w:pPr>
      <w:ind w:left="-567" w:right="-766"/>
    </w:pPr>
    <w:rPr>
      <w:sz w:val="28"/>
      <w:szCs w:val="20"/>
    </w:rPr>
  </w:style>
  <w:style w:type="paragraph" w:customStyle="1" w:styleId="afd">
    <w:name w:val="Содержимое таблицы"/>
    <w:basedOn w:val="a0"/>
    <w:rsid w:val="00DD0707"/>
    <w:pPr>
      <w:widowControl w:val="0"/>
      <w:suppressLineNumbers/>
      <w:suppressAutoHyphens/>
    </w:pPr>
    <w:rPr>
      <w:rFonts w:eastAsia="Lucida Sans Unicode"/>
      <w:sz w:val="28"/>
    </w:rPr>
  </w:style>
  <w:style w:type="paragraph" w:customStyle="1" w:styleId="afe">
    <w:name w:val="Знак"/>
    <w:basedOn w:val="a0"/>
    <w:rsid w:val="00DD07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аголовок 3го уровня"/>
    <w:basedOn w:val="a0"/>
    <w:rsid w:val="00DD0707"/>
    <w:pPr>
      <w:spacing w:line="264" w:lineRule="auto"/>
      <w:jc w:val="center"/>
    </w:pPr>
    <w:rPr>
      <w:sz w:val="22"/>
      <w:szCs w:val="22"/>
    </w:rPr>
  </w:style>
  <w:style w:type="paragraph" w:customStyle="1" w:styleId="citbl9">
    <w:name w:val="cit_bl9"/>
    <w:basedOn w:val="a0"/>
    <w:rsid w:val="00DD0707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aps/>
      <w:color w:val="3E76A8"/>
      <w:sz w:val="18"/>
      <w:szCs w:val="18"/>
    </w:rPr>
  </w:style>
  <w:style w:type="paragraph" w:customStyle="1" w:styleId="bluel">
    <w:name w:val="bluel"/>
    <w:basedOn w:val="a0"/>
    <w:rsid w:val="00DD0707"/>
    <w:pPr>
      <w:shd w:val="clear" w:color="auto" w:fill="FFFFFF"/>
      <w:spacing w:before="100" w:beforeAutospacing="1" w:after="100" w:afterAutospacing="1"/>
    </w:pPr>
    <w:rPr>
      <w:color w:val="568EC0"/>
    </w:rPr>
  </w:style>
  <w:style w:type="paragraph" w:customStyle="1" w:styleId="reqt">
    <w:name w:val="reqt"/>
    <w:basedOn w:val="a0"/>
    <w:rsid w:val="00DD0707"/>
    <w:pPr>
      <w:shd w:val="clear" w:color="auto" w:fill="FAF9F8"/>
      <w:spacing w:before="100" w:beforeAutospacing="1" w:after="100" w:afterAutospacing="1"/>
    </w:pPr>
    <w:rPr>
      <w:b/>
      <w:bCs/>
    </w:rPr>
  </w:style>
  <w:style w:type="paragraph" w:customStyle="1" w:styleId="Style9">
    <w:name w:val="Style9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864"/>
      <w:jc w:val="both"/>
    </w:pPr>
  </w:style>
  <w:style w:type="paragraph" w:customStyle="1" w:styleId="Style1">
    <w:name w:val="Style1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739"/>
      <w:jc w:val="both"/>
    </w:pPr>
  </w:style>
  <w:style w:type="paragraph" w:customStyle="1" w:styleId="Style2">
    <w:name w:val="Style2"/>
    <w:basedOn w:val="a0"/>
    <w:rsid w:val="00DD0707"/>
    <w:pPr>
      <w:widowControl w:val="0"/>
      <w:autoSpaceDE w:val="0"/>
      <w:autoSpaceDN w:val="0"/>
      <w:adjustRightInd w:val="0"/>
      <w:spacing w:line="230" w:lineRule="exact"/>
      <w:ind w:firstLine="206"/>
    </w:pPr>
  </w:style>
  <w:style w:type="paragraph" w:customStyle="1" w:styleId="Style3">
    <w:name w:val="Style3"/>
    <w:basedOn w:val="a0"/>
    <w:rsid w:val="00DD0707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4">
    <w:name w:val="Style4"/>
    <w:basedOn w:val="a0"/>
    <w:rsid w:val="00DD070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DD0707"/>
    <w:pPr>
      <w:widowControl w:val="0"/>
      <w:autoSpaceDE w:val="0"/>
      <w:autoSpaceDN w:val="0"/>
      <w:adjustRightInd w:val="0"/>
      <w:spacing w:line="490" w:lineRule="exact"/>
      <w:jc w:val="both"/>
    </w:pPr>
  </w:style>
  <w:style w:type="paragraph" w:customStyle="1" w:styleId="Style7">
    <w:name w:val="Style7"/>
    <w:basedOn w:val="a0"/>
    <w:rsid w:val="00DD0707"/>
    <w:pPr>
      <w:widowControl w:val="0"/>
      <w:autoSpaceDE w:val="0"/>
      <w:autoSpaceDN w:val="0"/>
      <w:adjustRightInd w:val="0"/>
      <w:spacing w:line="490" w:lineRule="exact"/>
      <w:ind w:firstLine="859"/>
    </w:pPr>
  </w:style>
  <w:style w:type="paragraph" w:customStyle="1" w:styleId="Style8">
    <w:name w:val="Style8"/>
    <w:basedOn w:val="a0"/>
    <w:rsid w:val="00DD0707"/>
    <w:pPr>
      <w:widowControl w:val="0"/>
      <w:autoSpaceDE w:val="0"/>
      <w:autoSpaceDN w:val="0"/>
      <w:adjustRightInd w:val="0"/>
      <w:spacing w:line="484" w:lineRule="exact"/>
      <w:ind w:firstLine="898"/>
      <w:jc w:val="both"/>
    </w:pPr>
  </w:style>
  <w:style w:type="paragraph" w:customStyle="1" w:styleId="Style5">
    <w:name w:val="Style5"/>
    <w:basedOn w:val="a0"/>
    <w:rsid w:val="00DD0707"/>
    <w:pPr>
      <w:widowControl w:val="0"/>
      <w:autoSpaceDE w:val="0"/>
      <w:autoSpaceDN w:val="0"/>
      <w:adjustRightInd w:val="0"/>
      <w:spacing w:line="480" w:lineRule="exact"/>
      <w:jc w:val="both"/>
    </w:pPr>
  </w:style>
  <w:style w:type="paragraph" w:customStyle="1" w:styleId="aff">
    <w:name w:val="Диссерт"/>
    <w:basedOn w:val="a0"/>
    <w:rsid w:val="00DD0707"/>
    <w:pPr>
      <w:autoSpaceDE w:val="0"/>
      <w:autoSpaceDN w:val="0"/>
      <w:adjustRightInd w:val="0"/>
      <w:spacing w:line="440" w:lineRule="exact"/>
      <w:ind w:firstLine="567"/>
      <w:jc w:val="both"/>
    </w:pPr>
    <w:rPr>
      <w:rFonts w:ascii="Bookman Old Style" w:hAnsi="Bookman Old Style" w:cs="Bookman Old Style"/>
      <w:sz w:val="28"/>
      <w:szCs w:val="28"/>
      <w:lang w:eastAsia="en-US"/>
    </w:rPr>
  </w:style>
  <w:style w:type="character" w:customStyle="1" w:styleId="bluel1">
    <w:name w:val="bluel1"/>
    <w:basedOn w:val="a1"/>
    <w:rsid w:val="00DD0707"/>
    <w:rPr>
      <w:color w:val="568EC0"/>
    </w:rPr>
  </w:style>
  <w:style w:type="character" w:customStyle="1" w:styleId="FontStyle12">
    <w:name w:val="Font Style12"/>
    <w:basedOn w:val="a1"/>
    <w:rsid w:val="00DD0707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1"/>
    <w:rsid w:val="00DD0707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13">
    <w:name w:val="Font Style13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basedOn w:val="a1"/>
    <w:rsid w:val="00DD0707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basedOn w:val="a1"/>
    <w:rsid w:val="00DD0707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16">
    <w:name w:val="Font Style16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7">
    <w:name w:val="Font Style17"/>
    <w:basedOn w:val="a1"/>
    <w:rsid w:val="00DD0707"/>
    <w:rPr>
      <w:rFonts w:ascii="Times New Roman" w:hAnsi="Times New Roman" w:cs="Times New Roman" w:hint="default"/>
      <w:sz w:val="18"/>
      <w:szCs w:val="18"/>
    </w:rPr>
  </w:style>
  <w:style w:type="character" w:styleId="aff0">
    <w:name w:val="Strong"/>
    <w:basedOn w:val="a1"/>
    <w:qFormat/>
    <w:rsid w:val="00DD0707"/>
    <w:rPr>
      <w:b/>
      <w:bCs/>
    </w:rPr>
  </w:style>
  <w:style w:type="paragraph" w:styleId="aff1">
    <w:name w:val="Balloon Text"/>
    <w:basedOn w:val="a0"/>
    <w:link w:val="aff2"/>
    <w:uiPriority w:val="99"/>
    <w:unhideWhenUsed/>
    <w:rsid w:val="00DD070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rsid w:val="00DD07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5">
    <w:name w:val="Абзац списка2"/>
    <w:basedOn w:val="a0"/>
    <w:rsid w:val="00DD070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customStyle="1" w:styleId="14">
    <w:name w:val="Сетка таблицы1"/>
    <w:basedOn w:val="a2"/>
    <w:next w:val="aff3"/>
    <w:uiPriority w:val="59"/>
    <w:rsid w:val="00DD07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3"/>
    <w:uiPriority w:val="99"/>
    <w:semiHidden/>
    <w:unhideWhenUsed/>
    <w:rsid w:val="00DD0707"/>
  </w:style>
  <w:style w:type="numbering" w:customStyle="1" w:styleId="1111">
    <w:name w:val="Нет списка1111"/>
    <w:next w:val="a3"/>
    <w:uiPriority w:val="99"/>
    <w:semiHidden/>
    <w:unhideWhenUsed/>
    <w:rsid w:val="00DD0707"/>
  </w:style>
  <w:style w:type="paragraph" w:customStyle="1" w:styleId="FR2">
    <w:name w:val="FR2"/>
    <w:rsid w:val="00DD0707"/>
    <w:pPr>
      <w:widowControl w:val="0"/>
      <w:snapToGrid w:val="0"/>
      <w:spacing w:before="300" w:after="0" w:line="240" w:lineRule="auto"/>
      <w:ind w:left="200"/>
    </w:pPr>
    <w:rPr>
      <w:rFonts w:ascii="Arial" w:eastAsia="Times New Roman" w:hAnsi="Arial" w:cs="Times New Roman"/>
      <w:sz w:val="20"/>
      <w:szCs w:val="20"/>
      <w:lang w:val="fr-FR" w:eastAsia="ru-RU"/>
    </w:rPr>
  </w:style>
  <w:style w:type="table" w:customStyle="1" w:styleId="112">
    <w:name w:val="Сетка таблицы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semiHidden/>
    <w:rsid w:val="00DD0707"/>
  </w:style>
  <w:style w:type="character" w:customStyle="1" w:styleId="WW8Num1z0">
    <w:name w:val="WW8Num1z0"/>
    <w:rsid w:val="00DD0707"/>
    <w:rPr>
      <w:rFonts w:cs="Times New Roman"/>
    </w:rPr>
  </w:style>
  <w:style w:type="character" w:customStyle="1" w:styleId="WW8Num6z0">
    <w:name w:val="WW8Num6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DD0707"/>
    <w:rPr>
      <w:rFonts w:ascii="Times New Roman" w:hAnsi="Times New Roman" w:cs="Times New Roman"/>
      <w:sz w:val="28"/>
      <w:szCs w:val="28"/>
    </w:rPr>
  </w:style>
  <w:style w:type="character" w:customStyle="1" w:styleId="Absatz-Standardschriftart">
    <w:name w:val="Absatz-Standardschriftart"/>
    <w:rsid w:val="00DD0707"/>
  </w:style>
  <w:style w:type="character" w:customStyle="1" w:styleId="WW-Absatz-Standardschriftart">
    <w:name w:val="WW-Absatz-Standardschriftart"/>
    <w:rsid w:val="00DD0707"/>
  </w:style>
  <w:style w:type="character" w:customStyle="1" w:styleId="WW8Num8z0">
    <w:name w:val="WW8Num8z0"/>
    <w:rsid w:val="00DD0707"/>
    <w:rPr>
      <w:rFonts w:ascii="Symbol" w:hAnsi="Symbol"/>
    </w:rPr>
  </w:style>
  <w:style w:type="character" w:customStyle="1" w:styleId="WW8Num8z1">
    <w:name w:val="WW8Num8z1"/>
    <w:rsid w:val="00DD0707"/>
    <w:rPr>
      <w:rFonts w:ascii="Courier New" w:hAnsi="Courier New"/>
    </w:rPr>
  </w:style>
  <w:style w:type="character" w:customStyle="1" w:styleId="WW8Num8z2">
    <w:name w:val="WW8Num8z2"/>
    <w:rsid w:val="00DD0707"/>
    <w:rPr>
      <w:rFonts w:ascii="Wingdings" w:hAnsi="Wingdings"/>
    </w:rPr>
  </w:style>
  <w:style w:type="character" w:customStyle="1" w:styleId="WW8Num9z0">
    <w:name w:val="WW8Num9z0"/>
    <w:rsid w:val="00DD0707"/>
    <w:rPr>
      <w:rFonts w:cs="Times New Roman"/>
    </w:rPr>
  </w:style>
  <w:style w:type="character" w:customStyle="1" w:styleId="WW8Num10z0">
    <w:name w:val="WW8Num10z0"/>
    <w:rsid w:val="00DD0707"/>
    <w:rPr>
      <w:rFonts w:cs="Times New Roman"/>
    </w:rPr>
  </w:style>
  <w:style w:type="character" w:customStyle="1" w:styleId="WW8Num11z0">
    <w:name w:val="WW8Num11z0"/>
    <w:rsid w:val="00DD0707"/>
    <w:rPr>
      <w:rFonts w:ascii="Symbol" w:hAnsi="Symbol"/>
    </w:rPr>
  </w:style>
  <w:style w:type="character" w:customStyle="1" w:styleId="WW8Num11z1">
    <w:name w:val="WW8Num11z1"/>
    <w:rsid w:val="00DD0707"/>
    <w:rPr>
      <w:rFonts w:cs="Times New Roman"/>
    </w:rPr>
  </w:style>
  <w:style w:type="character" w:customStyle="1" w:styleId="WW8Num12z0">
    <w:name w:val="WW8Num12z0"/>
    <w:rsid w:val="00DD0707"/>
    <w:rPr>
      <w:rFonts w:ascii="Symbol" w:hAnsi="Symbol"/>
    </w:rPr>
  </w:style>
  <w:style w:type="character" w:customStyle="1" w:styleId="WW8Num12z1">
    <w:name w:val="WW8Num12z1"/>
    <w:rsid w:val="00DD0707"/>
    <w:rPr>
      <w:rFonts w:ascii="Courier New" w:hAnsi="Courier New"/>
    </w:rPr>
  </w:style>
  <w:style w:type="character" w:customStyle="1" w:styleId="WW8Num12z2">
    <w:name w:val="WW8Num12z2"/>
    <w:rsid w:val="00DD0707"/>
    <w:rPr>
      <w:rFonts w:ascii="Wingdings" w:hAnsi="Wingdings"/>
    </w:rPr>
  </w:style>
  <w:style w:type="character" w:customStyle="1" w:styleId="WW8Num13z0">
    <w:name w:val="WW8Num13z0"/>
    <w:rsid w:val="00DD0707"/>
    <w:rPr>
      <w:rFonts w:cs="Times New Roman"/>
    </w:rPr>
  </w:style>
  <w:style w:type="character" w:customStyle="1" w:styleId="WW8Num15z0">
    <w:name w:val="WW8Num15z0"/>
    <w:rsid w:val="00DD0707"/>
    <w:rPr>
      <w:rFonts w:ascii="Symbol" w:hAnsi="Symbol"/>
    </w:rPr>
  </w:style>
  <w:style w:type="character" w:customStyle="1" w:styleId="WW8Num15z1">
    <w:name w:val="WW8Num15z1"/>
    <w:rsid w:val="00DD0707"/>
    <w:rPr>
      <w:rFonts w:ascii="Courier New" w:hAnsi="Courier New" w:cs="Courier New"/>
    </w:rPr>
  </w:style>
  <w:style w:type="character" w:customStyle="1" w:styleId="WW8Num15z2">
    <w:name w:val="WW8Num15z2"/>
    <w:rsid w:val="00DD0707"/>
    <w:rPr>
      <w:rFonts w:ascii="Wingdings" w:hAnsi="Wingdings"/>
    </w:rPr>
  </w:style>
  <w:style w:type="character" w:customStyle="1" w:styleId="WW8Num16z0">
    <w:name w:val="WW8Num16z0"/>
    <w:rsid w:val="00DD0707"/>
    <w:rPr>
      <w:rFonts w:cs="Times New Roman"/>
    </w:rPr>
  </w:style>
  <w:style w:type="character" w:customStyle="1" w:styleId="WW8Num17z0">
    <w:name w:val="WW8Num17z0"/>
    <w:rsid w:val="00DD0707"/>
    <w:rPr>
      <w:rFonts w:ascii="Symbol" w:hAnsi="Symbol"/>
    </w:rPr>
  </w:style>
  <w:style w:type="character" w:customStyle="1" w:styleId="WW8Num17z1">
    <w:name w:val="WW8Num17z1"/>
    <w:rsid w:val="00DD0707"/>
    <w:rPr>
      <w:rFonts w:ascii="Courier New" w:hAnsi="Courier New"/>
    </w:rPr>
  </w:style>
  <w:style w:type="character" w:customStyle="1" w:styleId="WW8Num17z2">
    <w:name w:val="WW8Num17z2"/>
    <w:rsid w:val="00DD0707"/>
    <w:rPr>
      <w:rFonts w:ascii="Wingdings" w:hAnsi="Wingdings"/>
    </w:rPr>
  </w:style>
  <w:style w:type="character" w:customStyle="1" w:styleId="15">
    <w:name w:val="Основной шрифт абзаца1"/>
    <w:rsid w:val="00DD0707"/>
  </w:style>
  <w:style w:type="character" w:customStyle="1" w:styleId="51">
    <w:name w:val="Знак Знак5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41">
    <w:name w:val="Знак Знак4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4">
    <w:name w:val="Тема примечания Знак"/>
    <w:link w:val="aff5"/>
    <w:rsid w:val="00DD0707"/>
    <w:rPr>
      <w:rFonts w:eastAsia="Calibri"/>
      <w:lang w:eastAsia="ar-SA"/>
    </w:rPr>
  </w:style>
  <w:style w:type="character" w:customStyle="1" w:styleId="aff6">
    <w:name w:val="Знак Знак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7">
    <w:name w:val="Маркеры списка"/>
    <w:rsid w:val="00DD0707"/>
    <w:rPr>
      <w:rFonts w:ascii="StarSymbol" w:eastAsia="StarSymbol" w:hAnsi="StarSymbol" w:cs="StarSymbol"/>
      <w:sz w:val="18"/>
      <w:szCs w:val="18"/>
    </w:rPr>
  </w:style>
  <w:style w:type="paragraph" w:customStyle="1" w:styleId="16">
    <w:name w:val="Заголовок1"/>
    <w:basedOn w:val="a0"/>
    <w:next w:val="ac"/>
    <w:rsid w:val="00DD070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8">
    <w:name w:val="List"/>
    <w:basedOn w:val="ac"/>
    <w:rsid w:val="00DD0707"/>
    <w:pPr>
      <w:suppressAutoHyphens/>
    </w:pPr>
    <w:rPr>
      <w:rFonts w:ascii="Arial" w:eastAsia="Calibri" w:hAnsi="Arial" w:cs="Tahoma"/>
      <w:lang w:eastAsia="ar-SA"/>
    </w:rPr>
  </w:style>
  <w:style w:type="paragraph" w:customStyle="1" w:styleId="17">
    <w:name w:val="Название1"/>
    <w:basedOn w:val="a0"/>
    <w:rsid w:val="00DD0707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8">
    <w:name w:val="Указатель1"/>
    <w:basedOn w:val="a0"/>
    <w:rsid w:val="00DD0707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customStyle="1" w:styleId="311">
    <w:name w:val="Основной текст с отступом 31"/>
    <w:basedOn w:val="a0"/>
    <w:rsid w:val="00DD0707"/>
    <w:pPr>
      <w:suppressAutoHyphens/>
      <w:ind w:firstLine="567"/>
      <w:jc w:val="both"/>
    </w:pPr>
    <w:rPr>
      <w:rFonts w:eastAsia="Calibri"/>
      <w:lang w:eastAsia="ar-SA"/>
    </w:rPr>
  </w:style>
  <w:style w:type="paragraph" w:customStyle="1" w:styleId="211">
    <w:name w:val="Основной текст с отступом 21"/>
    <w:basedOn w:val="a0"/>
    <w:rsid w:val="00DD0707"/>
    <w:pPr>
      <w:widowControl w:val="0"/>
      <w:suppressAutoHyphens/>
      <w:autoSpaceDE w:val="0"/>
      <w:spacing w:after="120" w:line="480" w:lineRule="auto"/>
      <w:ind w:left="283"/>
    </w:pPr>
    <w:rPr>
      <w:rFonts w:eastAsia="Calibri"/>
      <w:sz w:val="20"/>
      <w:szCs w:val="20"/>
      <w:lang w:eastAsia="ar-SA"/>
    </w:rPr>
  </w:style>
  <w:style w:type="paragraph" w:customStyle="1" w:styleId="19">
    <w:name w:val="Цитата1"/>
    <w:basedOn w:val="a0"/>
    <w:rsid w:val="00DD0707"/>
    <w:pPr>
      <w:suppressAutoHyphens/>
      <w:overflowPunct w:val="0"/>
      <w:autoSpaceDE w:val="0"/>
      <w:spacing w:line="360" w:lineRule="exact"/>
      <w:ind w:left="851" w:right="-737"/>
      <w:jc w:val="both"/>
      <w:textAlignment w:val="baseline"/>
    </w:pPr>
    <w:rPr>
      <w:rFonts w:eastAsia="Calibri"/>
      <w:lang w:eastAsia="ar-SA"/>
    </w:rPr>
  </w:style>
  <w:style w:type="paragraph" w:customStyle="1" w:styleId="aff9">
    <w:name w:val="Заголовок таблицы"/>
    <w:basedOn w:val="afd"/>
    <w:rsid w:val="00DD0707"/>
    <w:pPr>
      <w:jc w:val="center"/>
    </w:pPr>
    <w:rPr>
      <w:b/>
      <w:bCs/>
      <w:szCs w:val="20"/>
      <w:lang w:eastAsia="ar-SA"/>
    </w:rPr>
  </w:style>
  <w:style w:type="paragraph" w:customStyle="1" w:styleId="affa">
    <w:name w:val="Содержимое врезки"/>
    <w:basedOn w:val="ac"/>
    <w:rsid w:val="00DD0707"/>
    <w:pPr>
      <w:suppressAutoHyphens/>
    </w:pPr>
    <w:rPr>
      <w:rFonts w:eastAsia="Calibri"/>
      <w:lang w:eastAsia="ar-SA"/>
    </w:rPr>
  </w:style>
  <w:style w:type="paragraph" w:styleId="affb">
    <w:name w:val="Document Map"/>
    <w:basedOn w:val="a0"/>
    <w:link w:val="affc"/>
    <w:rsid w:val="00DD0707"/>
    <w:pPr>
      <w:shd w:val="clear" w:color="auto" w:fill="000080"/>
      <w:suppressAutoHyphens/>
    </w:pPr>
    <w:rPr>
      <w:rFonts w:ascii="Tahoma" w:eastAsia="Calibri" w:hAnsi="Tahoma"/>
      <w:sz w:val="20"/>
      <w:szCs w:val="20"/>
      <w:lang w:val="x-none" w:eastAsia="ar-SA"/>
    </w:rPr>
  </w:style>
  <w:style w:type="character" w:customStyle="1" w:styleId="affc">
    <w:name w:val="Схема документа Знак"/>
    <w:basedOn w:val="a1"/>
    <w:link w:val="affb"/>
    <w:rsid w:val="00DD0707"/>
    <w:rPr>
      <w:rFonts w:ascii="Tahoma" w:eastAsia="Calibri" w:hAnsi="Tahoma" w:cs="Times New Roman"/>
      <w:sz w:val="20"/>
      <w:szCs w:val="20"/>
      <w:shd w:val="clear" w:color="auto" w:fill="000080"/>
      <w:lang w:val="x-none" w:eastAsia="ar-SA"/>
    </w:rPr>
  </w:style>
  <w:style w:type="table" w:customStyle="1" w:styleId="1110">
    <w:name w:val="Сетка таблицы111"/>
    <w:basedOn w:val="a2"/>
    <w:next w:val="aff3"/>
    <w:uiPriority w:val="59"/>
    <w:rsid w:val="00DD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">
    <w:name w:val="Нет списка2"/>
    <w:next w:val="a3"/>
    <w:uiPriority w:val="99"/>
    <w:semiHidden/>
    <w:rsid w:val="00DD0707"/>
  </w:style>
  <w:style w:type="paragraph" w:styleId="a">
    <w:name w:val="List Bullet"/>
    <w:basedOn w:val="a0"/>
    <w:link w:val="affd"/>
    <w:rsid w:val="00DD0707"/>
    <w:pPr>
      <w:numPr>
        <w:numId w:val="1"/>
      </w:numPr>
    </w:pPr>
    <w:rPr>
      <w:sz w:val="28"/>
      <w:szCs w:val="28"/>
      <w:lang w:val="fr-FR" w:eastAsia="x-none"/>
    </w:rPr>
  </w:style>
  <w:style w:type="character" w:customStyle="1" w:styleId="affd">
    <w:name w:val="Маркированный список Знак"/>
    <w:link w:val="a"/>
    <w:rsid w:val="00DD0707"/>
    <w:rPr>
      <w:rFonts w:ascii="Times New Roman" w:eastAsia="Times New Roman" w:hAnsi="Times New Roman" w:cs="Times New Roman"/>
      <w:sz w:val="28"/>
      <w:szCs w:val="28"/>
      <w:lang w:val="fr-FR" w:eastAsia="x-none"/>
    </w:rPr>
  </w:style>
  <w:style w:type="character" w:styleId="affe">
    <w:name w:val="Emphasis"/>
    <w:qFormat/>
    <w:rsid w:val="00DD0707"/>
    <w:rPr>
      <w:i/>
      <w:iCs/>
    </w:rPr>
  </w:style>
  <w:style w:type="numbering" w:customStyle="1" w:styleId="36">
    <w:name w:val="Нет списка3"/>
    <w:next w:val="a3"/>
    <w:semiHidden/>
    <w:rsid w:val="00DD0707"/>
  </w:style>
  <w:style w:type="character" w:customStyle="1" w:styleId="apple-converted-space">
    <w:name w:val="apple-converted-space"/>
    <w:rsid w:val="00DD0707"/>
    <w:rPr>
      <w:rFonts w:cs="Times New Roman"/>
    </w:rPr>
  </w:style>
  <w:style w:type="character" w:customStyle="1" w:styleId="1a">
    <w:name w:val="Текст выноски Знак1"/>
    <w:basedOn w:val="a1"/>
    <w:uiPriority w:val="99"/>
    <w:semiHidden/>
    <w:rsid w:val="00DD0707"/>
    <w:rPr>
      <w:rFonts w:ascii="Tahoma" w:hAnsi="Tahoma" w:cs="Tahoma"/>
      <w:sz w:val="16"/>
      <w:szCs w:val="16"/>
    </w:rPr>
  </w:style>
  <w:style w:type="character" w:customStyle="1" w:styleId="27">
    <w:name w:val="Основной текст (2)_"/>
    <w:link w:val="2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DD0707"/>
    <w:pPr>
      <w:shd w:val="clear" w:color="auto" w:fill="FFFFFF"/>
      <w:spacing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37">
    <w:name w:val="Основной текст (3)_"/>
    <w:link w:val="3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38">
    <w:name w:val="Основной текст (3)"/>
    <w:basedOn w:val="a0"/>
    <w:link w:val="37"/>
    <w:uiPriority w:val="99"/>
    <w:rsid w:val="00DD0707"/>
    <w:pPr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afff">
    <w:name w:val="Основной текст_"/>
    <w:link w:val="52"/>
    <w:locked/>
    <w:rsid w:val="00DD0707"/>
    <w:rPr>
      <w:sz w:val="19"/>
      <w:szCs w:val="19"/>
      <w:shd w:val="clear" w:color="auto" w:fill="FFFFFF"/>
    </w:rPr>
  </w:style>
  <w:style w:type="paragraph" w:customStyle="1" w:styleId="52">
    <w:name w:val="Основной текст5"/>
    <w:basedOn w:val="a0"/>
    <w:link w:val="afff"/>
    <w:rsid w:val="00DD0707"/>
    <w:pPr>
      <w:shd w:val="clear" w:color="auto" w:fill="FFFFFF"/>
      <w:spacing w:before="180" w:after="180" w:line="230" w:lineRule="exact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9">
    <w:name w:val="Заголовок №2_"/>
    <w:link w:val="2a"/>
    <w:locked/>
    <w:rsid w:val="00DD0707"/>
    <w:rPr>
      <w:sz w:val="19"/>
      <w:szCs w:val="19"/>
      <w:shd w:val="clear" w:color="auto" w:fill="FFFFFF"/>
    </w:rPr>
  </w:style>
  <w:style w:type="paragraph" w:customStyle="1" w:styleId="2a">
    <w:name w:val="Заголовок №2"/>
    <w:basedOn w:val="a0"/>
    <w:link w:val="29"/>
    <w:rsid w:val="00DD0707"/>
    <w:pPr>
      <w:shd w:val="clear" w:color="auto" w:fill="FFFFFF"/>
      <w:spacing w:after="180" w:line="234" w:lineRule="exact"/>
      <w:jc w:val="both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20">
    <w:name w:val="Заголовок №2 (2)_"/>
    <w:link w:val="221"/>
    <w:locked/>
    <w:rsid w:val="00DD0707"/>
    <w:rPr>
      <w:sz w:val="19"/>
      <w:szCs w:val="19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DD0707"/>
    <w:pPr>
      <w:shd w:val="clear" w:color="auto" w:fill="FFFFFF"/>
      <w:spacing w:before="60" w:after="180" w:line="240" w:lineRule="atLeast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42">
    <w:name w:val="Основной текст (4)_"/>
    <w:link w:val="43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DD0707"/>
    <w:pPr>
      <w:shd w:val="clear" w:color="auto" w:fill="FFFFFF"/>
      <w:spacing w:before="180" w:after="180" w:line="234" w:lineRule="exact"/>
      <w:ind w:firstLine="460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1b">
    <w:name w:val="Заголовок №1_"/>
    <w:link w:val="1c"/>
    <w:locked/>
    <w:rsid w:val="00DD0707"/>
    <w:rPr>
      <w:sz w:val="18"/>
      <w:szCs w:val="18"/>
      <w:shd w:val="clear" w:color="auto" w:fill="FFFFFF"/>
    </w:rPr>
  </w:style>
  <w:style w:type="paragraph" w:customStyle="1" w:styleId="1c">
    <w:name w:val="Заголовок №1"/>
    <w:basedOn w:val="a0"/>
    <w:link w:val="1b"/>
    <w:rsid w:val="00DD0707"/>
    <w:pPr>
      <w:shd w:val="clear" w:color="auto" w:fill="FFFFFF"/>
      <w:spacing w:before="180" w:after="300" w:line="234" w:lineRule="exact"/>
      <w:jc w:val="center"/>
      <w:outlineLvl w:val="0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afff0">
    <w:name w:val="Колонтитул_"/>
    <w:link w:val="afff1"/>
    <w:locked/>
    <w:rsid w:val="00DD0707"/>
    <w:rPr>
      <w:shd w:val="clear" w:color="auto" w:fill="FFFFFF"/>
    </w:rPr>
  </w:style>
  <w:style w:type="paragraph" w:customStyle="1" w:styleId="afff1">
    <w:name w:val="Колонтитул"/>
    <w:basedOn w:val="a0"/>
    <w:link w:val="afff0"/>
    <w:rsid w:val="00DD0707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53">
    <w:name w:val="Основной текст (5)_"/>
    <w:link w:val="54"/>
    <w:uiPriority w:val="99"/>
    <w:locked/>
    <w:rsid w:val="00DD0707"/>
    <w:rPr>
      <w:spacing w:val="10"/>
      <w:sz w:val="17"/>
      <w:szCs w:val="17"/>
      <w:shd w:val="clear" w:color="auto" w:fill="FFFFFF"/>
    </w:rPr>
  </w:style>
  <w:style w:type="paragraph" w:customStyle="1" w:styleId="54">
    <w:name w:val="Основной текст (5)"/>
    <w:basedOn w:val="a0"/>
    <w:link w:val="53"/>
    <w:uiPriority w:val="99"/>
    <w:rsid w:val="00DD0707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10"/>
      <w:sz w:val="17"/>
      <w:szCs w:val="17"/>
      <w:shd w:val="clear" w:color="auto" w:fill="FFFFFF"/>
      <w:lang w:eastAsia="en-US"/>
    </w:rPr>
  </w:style>
  <w:style w:type="paragraph" w:styleId="afff2">
    <w:name w:val="annotation text"/>
    <w:basedOn w:val="a0"/>
    <w:link w:val="afff3"/>
    <w:uiPriority w:val="99"/>
    <w:semiHidden/>
    <w:rsid w:val="00DD0707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ff3">
    <w:name w:val="Текст примечания Знак"/>
    <w:basedOn w:val="a1"/>
    <w:link w:val="afff2"/>
    <w:uiPriority w:val="99"/>
    <w:semiHidden/>
    <w:rsid w:val="00DD070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d">
    <w:name w:val="Тема примечания1"/>
    <w:basedOn w:val="afff2"/>
    <w:next w:val="afff2"/>
    <w:rsid w:val="00DD0707"/>
    <w:rPr>
      <w:rFonts w:ascii="Calibri" w:hAnsi="Calibri"/>
      <w:sz w:val="22"/>
      <w:szCs w:val="22"/>
      <w:lang w:eastAsia="ar-SA"/>
    </w:rPr>
  </w:style>
  <w:style w:type="character" w:customStyle="1" w:styleId="1e">
    <w:name w:val="Тема примечания Знак1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normaltext">
    <w:name w:val="normaltext"/>
    <w:basedOn w:val="a0"/>
    <w:rsid w:val="00DD0707"/>
    <w:pPr>
      <w:spacing w:before="100" w:beforeAutospacing="1" w:after="100" w:afterAutospacing="1"/>
    </w:pPr>
    <w:rPr>
      <w:rFonts w:eastAsia="Calibri"/>
      <w:sz w:val="27"/>
      <w:szCs w:val="27"/>
    </w:rPr>
  </w:style>
  <w:style w:type="character" w:customStyle="1" w:styleId="61">
    <w:name w:val="Основной текст (6)_"/>
    <w:link w:val="62"/>
    <w:locked/>
    <w:rsid w:val="00DD0707"/>
    <w:rPr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DD0707"/>
    <w:pPr>
      <w:shd w:val="clear" w:color="auto" w:fill="FFFFFF"/>
      <w:spacing w:before="180" w:line="47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character" w:customStyle="1" w:styleId="shorttext">
    <w:name w:val="short_text"/>
    <w:basedOn w:val="a1"/>
    <w:rsid w:val="00DD0707"/>
  </w:style>
  <w:style w:type="character" w:customStyle="1" w:styleId="hps">
    <w:name w:val="hps"/>
    <w:basedOn w:val="a1"/>
    <w:rsid w:val="00DD0707"/>
  </w:style>
  <w:style w:type="numbering" w:customStyle="1" w:styleId="44">
    <w:name w:val="Нет списка4"/>
    <w:next w:val="a3"/>
    <w:uiPriority w:val="99"/>
    <w:semiHidden/>
    <w:unhideWhenUsed/>
    <w:rsid w:val="00DD0707"/>
  </w:style>
  <w:style w:type="character" w:customStyle="1" w:styleId="WW8Num2z2">
    <w:name w:val="WW8Num2z2"/>
    <w:rsid w:val="00DD0707"/>
    <w:rPr>
      <w:rFonts w:ascii="Times New Roman" w:hAnsi="Times New Roman" w:cs="Times New Roman"/>
    </w:rPr>
  </w:style>
  <w:style w:type="character" w:customStyle="1" w:styleId="WW8Num18z0">
    <w:name w:val="WW8Num18z0"/>
    <w:rsid w:val="00DD0707"/>
    <w:rPr>
      <w:rFonts w:ascii="Times New Roman" w:hAnsi="Times New Roman"/>
    </w:rPr>
  </w:style>
  <w:style w:type="character" w:customStyle="1" w:styleId="WW8Num19z0">
    <w:name w:val="WW8Num19z0"/>
    <w:rsid w:val="00DD0707"/>
    <w:rPr>
      <w:rFonts w:ascii="Times New Roman" w:hAnsi="Times New Roman" w:cs="Times New Roman"/>
    </w:rPr>
  </w:style>
  <w:style w:type="character" w:customStyle="1" w:styleId="WW8Num21z0">
    <w:name w:val="WW8Num21z0"/>
    <w:rsid w:val="00DD0707"/>
    <w:rPr>
      <w:rFonts w:ascii="Symbol" w:hAnsi="Symbol"/>
      <w:sz w:val="20"/>
    </w:rPr>
  </w:style>
  <w:style w:type="character" w:customStyle="1" w:styleId="WW8Num27z0">
    <w:name w:val="WW8Num27z0"/>
    <w:rsid w:val="00DD0707"/>
    <w:rPr>
      <w:rFonts w:ascii="Times New Roman" w:hAnsi="Times New Roman"/>
    </w:rPr>
  </w:style>
  <w:style w:type="character" w:customStyle="1" w:styleId="WW8Num30z0">
    <w:name w:val="WW8Num30z0"/>
    <w:rsid w:val="00DD0707"/>
    <w:rPr>
      <w:rFonts w:ascii="Times New Roman" w:hAnsi="Times New Roman" w:cs="Times New Roman"/>
    </w:rPr>
  </w:style>
  <w:style w:type="character" w:customStyle="1" w:styleId="WW8Num31z0">
    <w:name w:val="WW8Num31z0"/>
    <w:rsid w:val="00DD0707"/>
    <w:rPr>
      <w:rFonts w:ascii="Times New Roman" w:hAnsi="Times New Roman" w:cs="Times New Roman"/>
    </w:rPr>
  </w:style>
  <w:style w:type="character" w:customStyle="1" w:styleId="WW8Num32z0">
    <w:name w:val="WW8Num32z0"/>
    <w:rsid w:val="00DD0707"/>
    <w:rPr>
      <w:rFonts w:ascii="Times New Roman" w:hAnsi="Times New Roman"/>
    </w:rPr>
  </w:style>
  <w:style w:type="character" w:customStyle="1" w:styleId="WW8Num39z0">
    <w:name w:val="WW8Num39z0"/>
    <w:rsid w:val="00DD0707"/>
    <w:rPr>
      <w:rFonts w:ascii="Times New Roman" w:hAnsi="Times New Roman" w:cs="Times New Roman"/>
    </w:rPr>
  </w:style>
  <w:style w:type="character" w:customStyle="1" w:styleId="WW8Num45z0">
    <w:name w:val="WW8Num45z0"/>
    <w:rsid w:val="00DD0707"/>
    <w:rPr>
      <w:rFonts w:ascii="Times New Roman" w:hAnsi="Times New Roman"/>
    </w:rPr>
  </w:style>
  <w:style w:type="character" w:customStyle="1" w:styleId="WW8Num48z0">
    <w:name w:val="WW8Num48z0"/>
    <w:rsid w:val="00DD0707"/>
    <w:rPr>
      <w:rFonts w:ascii="Times New Roman" w:hAnsi="Times New Roman" w:cs="Times New Roman"/>
    </w:rPr>
  </w:style>
  <w:style w:type="character" w:customStyle="1" w:styleId="WW8Num54z0">
    <w:name w:val="WW8Num54z0"/>
    <w:rsid w:val="00DD0707"/>
    <w:rPr>
      <w:rFonts w:ascii="Times New Roman" w:hAnsi="Times New Roman" w:cs="Times New Roman"/>
    </w:rPr>
  </w:style>
  <w:style w:type="character" w:customStyle="1" w:styleId="WW8Num63z0">
    <w:name w:val="WW8Num63z0"/>
    <w:rsid w:val="00DD0707"/>
    <w:rPr>
      <w:rFonts w:ascii="Times New Roman" w:hAnsi="Times New Roman" w:cs="Times New Roman"/>
    </w:rPr>
  </w:style>
  <w:style w:type="character" w:customStyle="1" w:styleId="WW8Num65z0">
    <w:name w:val="WW8Num65z0"/>
    <w:rsid w:val="00DD0707"/>
    <w:rPr>
      <w:rFonts w:ascii="Times New Roman" w:hAnsi="Times New Roman"/>
    </w:rPr>
  </w:style>
  <w:style w:type="character" w:customStyle="1" w:styleId="WW8Num67z0">
    <w:name w:val="WW8Num67z0"/>
    <w:rsid w:val="00DD0707"/>
    <w:rPr>
      <w:rFonts w:ascii="Times New Roman" w:hAnsi="Times New Roman" w:cs="Times New Roman"/>
    </w:rPr>
  </w:style>
  <w:style w:type="character" w:customStyle="1" w:styleId="WW8Num69z0">
    <w:name w:val="WW8Num69z0"/>
    <w:rsid w:val="00DD0707"/>
    <w:rPr>
      <w:rFonts w:ascii="Times New Roman" w:hAnsi="Times New Roman" w:cs="Times New Roman"/>
    </w:rPr>
  </w:style>
  <w:style w:type="character" w:customStyle="1" w:styleId="WW8Num71z0">
    <w:name w:val="WW8Num71z0"/>
    <w:rsid w:val="00DD0707"/>
    <w:rPr>
      <w:rFonts w:ascii="Times New Roman" w:hAnsi="Times New Roman"/>
    </w:rPr>
  </w:style>
  <w:style w:type="character" w:customStyle="1" w:styleId="WW8Num76z0">
    <w:name w:val="WW8Num76z0"/>
    <w:rsid w:val="00DD0707"/>
    <w:rPr>
      <w:rFonts w:ascii="Times New Roman" w:hAnsi="Times New Roman" w:cs="Times New Roman"/>
    </w:rPr>
  </w:style>
  <w:style w:type="character" w:customStyle="1" w:styleId="WW8Num77z0">
    <w:name w:val="WW8Num77z0"/>
    <w:rsid w:val="00DD0707"/>
    <w:rPr>
      <w:rFonts w:ascii="Times New Roman" w:hAnsi="Times New Roman" w:cs="Times New Roman"/>
    </w:rPr>
  </w:style>
  <w:style w:type="character" w:customStyle="1" w:styleId="WW8Num78z0">
    <w:name w:val="WW8Num78z0"/>
    <w:rsid w:val="00DD0707"/>
    <w:rPr>
      <w:rFonts w:ascii="Times New Roman" w:hAnsi="Times New Roman" w:cs="Times New Roman"/>
    </w:rPr>
  </w:style>
  <w:style w:type="character" w:customStyle="1" w:styleId="WW8Num79z0">
    <w:name w:val="WW8Num79z0"/>
    <w:rsid w:val="00DD0707"/>
    <w:rPr>
      <w:rFonts w:ascii="Times New Roman" w:hAnsi="Times New Roman"/>
    </w:rPr>
  </w:style>
  <w:style w:type="character" w:customStyle="1" w:styleId="WW8Num80z0">
    <w:name w:val="WW8Num80z0"/>
    <w:rsid w:val="00DD0707"/>
    <w:rPr>
      <w:rFonts w:ascii="Times New Roman" w:hAnsi="Times New Roman" w:cs="Times New Roman"/>
    </w:rPr>
  </w:style>
  <w:style w:type="character" w:customStyle="1" w:styleId="WW8Num93z0">
    <w:name w:val="WW8Num93z0"/>
    <w:rsid w:val="00DD0707"/>
    <w:rPr>
      <w:rFonts w:ascii="Times New Roman" w:hAnsi="Times New Roman"/>
    </w:rPr>
  </w:style>
  <w:style w:type="character" w:customStyle="1" w:styleId="WW8Num102z0">
    <w:name w:val="WW8Num102z0"/>
    <w:rsid w:val="00DD0707"/>
    <w:rPr>
      <w:rFonts w:ascii="Times New Roman" w:hAnsi="Times New Roman" w:cs="Times New Roman"/>
    </w:rPr>
  </w:style>
  <w:style w:type="character" w:customStyle="1" w:styleId="WW8Num104z0">
    <w:name w:val="WW8Num104z0"/>
    <w:rsid w:val="00DD0707"/>
    <w:rPr>
      <w:rFonts w:ascii="Times New Roman" w:hAnsi="Times New Roman" w:cs="Times New Roman"/>
    </w:rPr>
  </w:style>
  <w:style w:type="character" w:customStyle="1" w:styleId="WW8Num105z0">
    <w:name w:val="WW8Num105z0"/>
    <w:rsid w:val="00DD0707"/>
    <w:rPr>
      <w:rFonts w:ascii="Times New Roman" w:hAnsi="Times New Roman" w:cs="Times New Roman"/>
    </w:rPr>
  </w:style>
  <w:style w:type="character" w:customStyle="1" w:styleId="WW8Num115z0">
    <w:name w:val="WW8Num115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19z0">
    <w:name w:val="WW8Num119z0"/>
    <w:rsid w:val="00DD0707"/>
    <w:rPr>
      <w:rFonts w:ascii="Times New Roman" w:hAnsi="Times New Roman" w:cs="Times New Roman"/>
    </w:rPr>
  </w:style>
  <w:style w:type="character" w:customStyle="1" w:styleId="WW8Num120z0">
    <w:name w:val="WW8Num120z0"/>
    <w:rsid w:val="00DD0707"/>
    <w:rPr>
      <w:rFonts w:ascii="Times New Roman" w:hAnsi="Times New Roman"/>
    </w:rPr>
  </w:style>
  <w:style w:type="character" w:customStyle="1" w:styleId="WW8Num121z0">
    <w:name w:val="WW8Num121z0"/>
    <w:rsid w:val="00DD0707"/>
    <w:rPr>
      <w:rFonts w:ascii="Times New Roman" w:hAnsi="Times New Roman" w:cs="Times New Roman"/>
    </w:rPr>
  </w:style>
  <w:style w:type="character" w:customStyle="1" w:styleId="WW8Num125z0">
    <w:name w:val="WW8Num125z0"/>
    <w:rsid w:val="00DD0707"/>
    <w:rPr>
      <w:rFonts w:ascii="Times New Roman" w:hAnsi="Times New Roman"/>
    </w:rPr>
  </w:style>
  <w:style w:type="character" w:customStyle="1" w:styleId="WW8Num126z0">
    <w:name w:val="WW8Num126z0"/>
    <w:rsid w:val="00DD0707"/>
    <w:rPr>
      <w:rFonts w:ascii="Symbol" w:hAnsi="Symbol"/>
    </w:rPr>
  </w:style>
  <w:style w:type="character" w:customStyle="1" w:styleId="WW8Num126z2">
    <w:name w:val="WW8Num126z2"/>
    <w:rsid w:val="00DD0707"/>
    <w:rPr>
      <w:rFonts w:ascii="Wingdings" w:hAnsi="Wingdings"/>
    </w:rPr>
  </w:style>
  <w:style w:type="character" w:customStyle="1" w:styleId="WW8Num126z4">
    <w:name w:val="WW8Num126z4"/>
    <w:rsid w:val="00DD0707"/>
    <w:rPr>
      <w:rFonts w:ascii="Courier New" w:hAnsi="Courier New" w:cs="Courier New"/>
    </w:rPr>
  </w:style>
  <w:style w:type="character" w:customStyle="1" w:styleId="WW8Num136z0">
    <w:name w:val="WW8Num136z0"/>
    <w:rsid w:val="00DD0707"/>
    <w:rPr>
      <w:rFonts w:ascii="Times New Roman" w:hAnsi="Times New Roman" w:cs="Times New Roman"/>
    </w:rPr>
  </w:style>
  <w:style w:type="character" w:customStyle="1" w:styleId="WW8Num137z0">
    <w:name w:val="WW8Num137z0"/>
    <w:rsid w:val="00DD0707"/>
    <w:rPr>
      <w:rFonts w:ascii="Times New Roman" w:hAnsi="Times New Roman" w:cs="Times New Roman"/>
    </w:rPr>
  </w:style>
  <w:style w:type="character" w:customStyle="1" w:styleId="WW8Num141z0">
    <w:name w:val="WW8Num141z0"/>
    <w:rsid w:val="00DD0707"/>
    <w:rPr>
      <w:rFonts w:ascii="Times New Roman" w:hAnsi="Times New Roman" w:cs="Times New Roman"/>
    </w:rPr>
  </w:style>
  <w:style w:type="character" w:customStyle="1" w:styleId="WW8Num152z0">
    <w:name w:val="WW8Num152z0"/>
    <w:rsid w:val="00DD0707"/>
    <w:rPr>
      <w:rFonts w:ascii="Times New Roman" w:hAnsi="Times New Roman" w:cs="Times New Roman"/>
    </w:rPr>
  </w:style>
  <w:style w:type="character" w:customStyle="1" w:styleId="WW8Num155z0">
    <w:name w:val="WW8Num155z0"/>
    <w:rsid w:val="00DD0707"/>
    <w:rPr>
      <w:rFonts w:ascii="Times New Roman" w:hAnsi="Times New Roman"/>
    </w:rPr>
  </w:style>
  <w:style w:type="character" w:customStyle="1" w:styleId="WW8Num157z1">
    <w:name w:val="WW8Num157z1"/>
    <w:rsid w:val="00DD0707"/>
    <w:rPr>
      <w:rFonts w:ascii="Symbol" w:hAnsi="Symbol"/>
    </w:rPr>
  </w:style>
  <w:style w:type="character" w:customStyle="1" w:styleId="WW8Num160z0">
    <w:name w:val="WW8Num160z0"/>
    <w:rsid w:val="00DD0707"/>
    <w:rPr>
      <w:rFonts w:ascii="Times New Roman" w:hAnsi="Times New Roman" w:cs="Times New Roman"/>
    </w:rPr>
  </w:style>
  <w:style w:type="character" w:customStyle="1" w:styleId="WW8Num161z0">
    <w:name w:val="WW8Num161z0"/>
    <w:rsid w:val="00DD0707"/>
    <w:rPr>
      <w:rFonts w:ascii="Times New Roman" w:hAnsi="Times New Roman" w:cs="Times New Roman"/>
    </w:rPr>
  </w:style>
  <w:style w:type="character" w:customStyle="1" w:styleId="WW8Num173z0">
    <w:name w:val="WW8Num173z0"/>
    <w:rsid w:val="00DD0707"/>
    <w:rPr>
      <w:rFonts w:ascii="Times New Roman" w:hAnsi="Times New Roman" w:cs="Times New Roman"/>
    </w:rPr>
  </w:style>
  <w:style w:type="character" w:customStyle="1" w:styleId="WW8Num176z0">
    <w:name w:val="WW8Num176z0"/>
    <w:rsid w:val="00DD0707"/>
    <w:rPr>
      <w:rFonts w:ascii="Times New Roman" w:hAnsi="Times New Roman"/>
    </w:rPr>
  </w:style>
  <w:style w:type="character" w:customStyle="1" w:styleId="WW8Num184z0">
    <w:name w:val="WW8Num184z0"/>
    <w:rsid w:val="00DD0707"/>
    <w:rPr>
      <w:rFonts w:ascii="Times New Roman" w:hAnsi="Times New Roman" w:cs="Times New Roman"/>
    </w:rPr>
  </w:style>
  <w:style w:type="character" w:customStyle="1" w:styleId="WW8Num185z0">
    <w:name w:val="WW8Num185z0"/>
    <w:rsid w:val="00DD0707"/>
    <w:rPr>
      <w:rFonts w:ascii="Times New Roman" w:hAnsi="Times New Roman"/>
    </w:rPr>
  </w:style>
  <w:style w:type="character" w:customStyle="1" w:styleId="WW8Num186z0">
    <w:name w:val="WW8Num186z0"/>
    <w:rsid w:val="00DD0707"/>
    <w:rPr>
      <w:rFonts w:ascii="Times New Roman" w:hAnsi="Times New Roman"/>
    </w:rPr>
  </w:style>
  <w:style w:type="character" w:customStyle="1" w:styleId="WW8Num188z0">
    <w:name w:val="WW8Num188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91z0">
    <w:name w:val="WW8Num191z0"/>
    <w:rsid w:val="00DD0707"/>
    <w:rPr>
      <w:rFonts w:ascii="Times New Roman" w:hAnsi="Times New Roman" w:cs="Times New Roman"/>
    </w:rPr>
  </w:style>
  <w:style w:type="character" w:customStyle="1" w:styleId="WW8Num195z0">
    <w:name w:val="WW8Num195z0"/>
    <w:rsid w:val="00DD0707"/>
    <w:rPr>
      <w:rFonts w:ascii="Times New Roman" w:hAnsi="Times New Roman" w:cs="Times New Roman"/>
    </w:rPr>
  </w:style>
  <w:style w:type="character" w:customStyle="1" w:styleId="WW8Num197z0">
    <w:name w:val="WW8Num197z0"/>
    <w:rsid w:val="00DD0707"/>
    <w:rPr>
      <w:rFonts w:ascii="Times New Roman" w:hAnsi="Times New Roman"/>
    </w:rPr>
  </w:style>
  <w:style w:type="character" w:customStyle="1" w:styleId="WW8Num198z2">
    <w:name w:val="WW8Num198z2"/>
    <w:rsid w:val="00DD0707"/>
    <w:rPr>
      <w:b w:val="0"/>
    </w:rPr>
  </w:style>
  <w:style w:type="character" w:customStyle="1" w:styleId="WW8Num202z0">
    <w:name w:val="WW8Num202z0"/>
    <w:rsid w:val="00DD0707"/>
    <w:rPr>
      <w:rFonts w:ascii="Courier New" w:hAnsi="Courier New" w:cs="Courier New"/>
    </w:rPr>
  </w:style>
  <w:style w:type="character" w:customStyle="1" w:styleId="WW8Num203z0">
    <w:name w:val="WW8Num203z0"/>
    <w:rsid w:val="00DD0707"/>
    <w:rPr>
      <w:rFonts w:ascii="Times New Roman" w:hAnsi="Times New Roman" w:cs="Times New Roman"/>
    </w:rPr>
  </w:style>
  <w:style w:type="character" w:customStyle="1" w:styleId="WW8Num124z1">
    <w:name w:val="WW8Num124z1"/>
    <w:rsid w:val="00DD0707"/>
    <w:rPr>
      <w:rFonts w:ascii="Symbol" w:hAnsi="Symbol"/>
    </w:rPr>
  </w:style>
  <w:style w:type="character" w:customStyle="1" w:styleId="WW8NumSt103z0">
    <w:name w:val="WW8NumSt103z0"/>
    <w:rsid w:val="00DD0707"/>
    <w:rPr>
      <w:rFonts w:ascii="Courier New" w:hAnsi="Courier New" w:cs="Courier New"/>
    </w:rPr>
  </w:style>
  <w:style w:type="character" w:customStyle="1" w:styleId="WW8NumSt201z0">
    <w:name w:val="WW8NumSt201z0"/>
    <w:rsid w:val="00DD0707"/>
    <w:rPr>
      <w:rFonts w:ascii="Times New Roman" w:hAnsi="Times New Roman" w:cs="Times New Roman"/>
    </w:rPr>
  </w:style>
  <w:style w:type="character" w:customStyle="1" w:styleId="FontStyle73">
    <w:name w:val="Font Style73"/>
    <w:rsid w:val="00DD070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6">
    <w:name w:val="Font Style56"/>
    <w:rsid w:val="00DD0707"/>
    <w:rPr>
      <w:rFonts w:ascii="Franklin Gothic Medium Cond" w:hAnsi="Franklin Gothic Medium Cond" w:cs="Franklin Gothic Medium Cond"/>
      <w:sz w:val="12"/>
      <w:szCs w:val="12"/>
    </w:rPr>
  </w:style>
  <w:style w:type="character" w:customStyle="1" w:styleId="FontStyle74">
    <w:name w:val="Font Style74"/>
    <w:rsid w:val="00DD0707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75">
    <w:name w:val="Font Style75"/>
    <w:rsid w:val="00DD0707"/>
    <w:rPr>
      <w:rFonts w:ascii="Georgia" w:hAnsi="Georgia" w:cs="Georgia"/>
      <w:sz w:val="12"/>
      <w:szCs w:val="12"/>
    </w:rPr>
  </w:style>
  <w:style w:type="character" w:customStyle="1" w:styleId="FontStyle68">
    <w:name w:val="Font Style68"/>
    <w:rsid w:val="00DD070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5">
    <w:name w:val="Font Style85"/>
    <w:rsid w:val="00DD070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6">
    <w:name w:val="Font Style86"/>
    <w:rsid w:val="00DD0707"/>
    <w:rPr>
      <w:rFonts w:ascii="Times New Roman" w:hAnsi="Times New Roman" w:cs="Times New Roman"/>
      <w:sz w:val="16"/>
      <w:szCs w:val="16"/>
    </w:rPr>
  </w:style>
  <w:style w:type="character" w:customStyle="1" w:styleId="FontStyle80">
    <w:name w:val="Font Style80"/>
    <w:rsid w:val="00DD0707"/>
    <w:rPr>
      <w:rFonts w:ascii="Lucida Sans Unicode" w:hAnsi="Lucida Sans Unicode" w:cs="Lucida Sans Unicode"/>
      <w:sz w:val="18"/>
      <w:szCs w:val="18"/>
    </w:rPr>
  </w:style>
  <w:style w:type="character" w:customStyle="1" w:styleId="FontStyle55">
    <w:name w:val="Font Style55"/>
    <w:rsid w:val="00DD0707"/>
    <w:rPr>
      <w:rFonts w:ascii="Lucida Sans Unicode" w:hAnsi="Lucida Sans Unicode" w:cs="Lucida Sans Unicode"/>
      <w:b/>
      <w:bCs/>
      <w:sz w:val="20"/>
      <w:szCs w:val="20"/>
    </w:rPr>
  </w:style>
  <w:style w:type="character" w:customStyle="1" w:styleId="FontStyle57">
    <w:name w:val="Font Style57"/>
    <w:rsid w:val="00DD0707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18">
    <w:name w:val="Font Style18"/>
    <w:rsid w:val="00DD0707"/>
    <w:rPr>
      <w:rFonts w:ascii="Times New Roman" w:hAnsi="Times New Roman" w:cs="Times New Roman"/>
      <w:sz w:val="22"/>
      <w:szCs w:val="22"/>
    </w:rPr>
  </w:style>
  <w:style w:type="character" w:styleId="afff4">
    <w:name w:val="FollowedHyperlink"/>
    <w:rsid w:val="00DD0707"/>
    <w:rPr>
      <w:color w:val="800080"/>
      <w:u w:val="single"/>
    </w:rPr>
  </w:style>
  <w:style w:type="character" w:customStyle="1" w:styleId="FontStyle65">
    <w:name w:val="Font Style65"/>
    <w:rsid w:val="00DD0707"/>
    <w:rPr>
      <w:rFonts w:ascii="Arial" w:hAnsi="Arial" w:cs="Arial"/>
      <w:i/>
      <w:iCs/>
      <w:sz w:val="26"/>
      <w:szCs w:val="26"/>
    </w:rPr>
  </w:style>
  <w:style w:type="character" w:customStyle="1" w:styleId="FontStyle66">
    <w:name w:val="Font Style66"/>
    <w:rsid w:val="00DD0707"/>
    <w:rPr>
      <w:rFonts w:ascii="Arial" w:hAnsi="Arial" w:cs="Arial"/>
      <w:sz w:val="22"/>
      <w:szCs w:val="22"/>
    </w:rPr>
  </w:style>
  <w:style w:type="character" w:customStyle="1" w:styleId="FontStyle71">
    <w:name w:val="Font Style71"/>
    <w:rsid w:val="00DD0707"/>
    <w:rPr>
      <w:rFonts w:ascii="Arial" w:hAnsi="Arial" w:cs="Arial"/>
      <w:b/>
      <w:bCs/>
      <w:i/>
      <w:iCs/>
      <w:sz w:val="20"/>
      <w:szCs w:val="20"/>
    </w:rPr>
  </w:style>
  <w:style w:type="paragraph" w:customStyle="1" w:styleId="Style24">
    <w:name w:val="Style24"/>
    <w:basedOn w:val="a0"/>
    <w:rsid w:val="00DD0707"/>
    <w:pPr>
      <w:widowControl w:val="0"/>
      <w:suppressAutoHyphens/>
      <w:autoSpaceDE w:val="0"/>
      <w:spacing w:line="253" w:lineRule="exact"/>
      <w:ind w:hanging="259"/>
      <w:jc w:val="both"/>
    </w:pPr>
    <w:rPr>
      <w:rFonts w:ascii="Lucida Sans Unicode" w:hAnsi="Lucida Sans Unicode"/>
      <w:lang w:eastAsia="ar-SA"/>
    </w:rPr>
  </w:style>
  <w:style w:type="paragraph" w:customStyle="1" w:styleId="Style28">
    <w:name w:val="Style28"/>
    <w:basedOn w:val="a0"/>
    <w:rsid w:val="00DD0707"/>
    <w:pPr>
      <w:widowControl w:val="0"/>
      <w:suppressAutoHyphens/>
      <w:autoSpaceDE w:val="0"/>
      <w:spacing w:line="210" w:lineRule="exact"/>
      <w:jc w:val="both"/>
    </w:pPr>
    <w:rPr>
      <w:rFonts w:ascii="Lucida Sans Unicode" w:hAnsi="Lucida Sans Unicode"/>
      <w:lang w:eastAsia="ar-SA"/>
    </w:rPr>
  </w:style>
  <w:style w:type="paragraph" w:customStyle="1" w:styleId="Style16">
    <w:name w:val="Style16"/>
    <w:basedOn w:val="a0"/>
    <w:rsid w:val="00DD0707"/>
    <w:pPr>
      <w:widowControl w:val="0"/>
      <w:suppressAutoHyphens/>
      <w:autoSpaceDE w:val="0"/>
      <w:spacing w:line="254" w:lineRule="exact"/>
    </w:pPr>
    <w:rPr>
      <w:rFonts w:ascii="Lucida Sans Unicode" w:hAnsi="Lucida Sans Unicode" w:cs="Lucida Sans Unicode"/>
      <w:lang w:eastAsia="ar-SA"/>
    </w:rPr>
  </w:style>
  <w:style w:type="paragraph" w:customStyle="1" w:styleId="Style45">
    <w:name w:val="Style45"/>
    <w:basedOn w:val="a0"/>
    <w:rsid w:val="00DD0707"/>
    <w:pPr>
      <w:widowControl w:val="0"/>
      <w:suppressAutoHyphens/>
      <w:autoSpaceDE w:val="0"/>
      <w:spacing w:line="254" w:lineRule="exact"/>
      <w:ind w:firstLine="197"/>
      <w:jc w:val="both"/>
    </w:pPr>
    <w:rPr>
      <w:rFonts w:ascii="Lucida Sans Unicode" w:hAnsi="Lucida Sans Unicode" w:cs="Lucida Sans Unicode"/>
      <w:lang w:eastAsia="ar-SA"/>
    </w:rPr>
  </w:style>
  <w:style w:type="paragraph" w:customStyle="1" w:styleId="1f">
    <w:name w:val="Текст примечания1"/>
    <w:basedOn w:val="a0"/>
    <w:rsid w:val="00DD0707"/>
    <w:pPr>
      <w:suppressAutoHyphens/>
    </w:pPr>
    <w:rPr>
      <w:sz w:val="20"/>
      <w:szCs w:val="20"/>
      <w:lang w:eastAsia="ar-SA"/>
    </w:rPr>
  </w:style>
  <w:style w:type="paragraph" w:customStyle="1" w:styleId="Style12">
    <w:name w:val="Style12"/>
    <w:basedOn w:val="a0"/>
    <w:rsid w:val="00DD0707"/>
    <w:pPr>
      <w:widowControl w:val="0"/>
      <w:suppressAutoHyphens/>
      <w:autoSpaceDE w:val="0"/>
      <w:spacing w:line="326" w:lineRule="exact"/>
      <w:jc w:val="both"/>
    </w:pPr>
    <w:rPr>
      <w:rFonts w:ascii="Arial Black" w:hAnsi="Arial Black" w:cs="Arial Black"/>
      <w:lang w:eastAsia="ar-SA"/>
    </w:rPr>
  </w:style>
  <w:style w:type="paragraph" w:styleId="afff5">
    <w:name w:val="Subtitle"/>
    <w:basedOn w:val="16"/>
    <w:next w:val="ac"/>
    <w:link w:val="afff6"/>
    <w:qFormat/>
    <w:rsid w:val="00DD0707"/>
    <w:pPr>
      <w:jc w:val="center"/>
    </w:pPr>
    <w:rPr>
      <w:rFonts w:cs="Times New Roman"/>
      <w:i/>
      <w:iCs/>
      <w:lang w:val="x-none"/>
    </w:rPr>
  </w:style>
  <w:style w:type="character" w:customStyle="1" w:styleId="afff6">
    <w:name w:val="Подзаголовок Знак"/>
    <w:basedOn w:val="a1"/>
    <w:link w:val="afff5"/>
    <w:rsid w:val="00DD0707"/>
    <w:rPr>
      <w:rFonts w:ascii="Arial" w:eastAsia="MS Mincho" w:hAnsi="Arial" w:cs="Times New Roman"/>
      <w:i/>
      <w:iCs/>
      <w:sz w:val="28"/>
      <w:szCs w:val="28"/>
      <w:lang w:val="x-none" w:eastAsia="ar-SA"/>
    </w:rPr>
  </w:style>
  <w:style w:type="paragraph" w:customStyle="1" w:styleId="1f0">
    <w:name w:val="Текст1"/>
    <w:basedOn w:val="a0"/>
    <w:rsid w:val="00DD0707"/>
    <w:pPr>
      <w:suppressAutoHyphens/>
    </w:pPr>
    <w:rPr>
      <w:rFonts w:ascii="Courier New" w:hAnsi="Courier New" w:cs="Courier New"/>
      <w:sz w:val="20"/>
      <w:szCs w:val="20"/>
      <w:lang w:val="de-DE" w:eastAsia="ar-SA"/>
    </w:rPr>
  </w:style>
  <w:style w:type="paragraph" w:styleId="1f1">
    <w:name w:val="toc 1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2b">
    <w:name w:val="toc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paragraph" w:styleId="2c">
    <w:name w:val="index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400" w:hanging="200"/>
    </w:pPr>
    <w:rPr>
      <w:sz w:val="20"/>
      <w:szCs w:val="20"/>
    </w:rPr>
  </w:style>
  <w:style w:type="numbering" w:customStyle="1" w:styleId="120">
    <w:name w:val="Нет списка12"/>
    <w:next w:val="a3"/>
    <w:semiHidden/>
    <w:rsid w:val="00DD0707"/>
  </w:style>
  <w:style w:type="character" w:customStyle="1" w:styleId="212">
    <w:name w:val="Основной текст с отступом 2 Знак1"/>
    <w:basedOn w:val="a1"/>
    <w:uiPriority w:val="99"/>
    <w:semiHidden/>
    <w:rsid w:val="00DD070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f2">
    <w:name w:val="Схема документа Знак1"/>
    <w:basedOn w:val="a1"/>
    <w:uiPriority w:val="99"/>
    <w:semiHidden/>
    <w:rsid w:val="00DD070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2">
    <w:name w:val="Знак3 Знак Знак Знак Знак Знак Знак1"/>
    <w:basedOn w:val="a0"/>
    <w:rsid w:val="00DD070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0"/>
    <w:rsid w:val="00DD070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h11">
    <w:name w:val="h11"/>
    <w:rsid w:val="00DD0707"/>
    <w:rPr>
      <w:rFonts w:ascii="Times New Roman" w:hAnsi="Times New Roman" w:cs="Times New Roman" w:hint="default"/>
    </w:rPr>
  </w:style>
  <w:style w:type="character" w:customStyle="1" w:styleId="h11b1">
    <w:name w:val="h11b1"/>
    <w:rsid w:val="00DD0707"/>
    <w:rPr>
      <w:rFonts w:ascii="Arial" w:hAnsi="Arial" w:cs="Arial" w:hint="default"/>
      <w:b/>
      <w:bCs/>
      <w:sz w:val="17"/>
      <w:szCs w:val="17"/>
    </w:rPr>
  </w:style>
  <w:style w:type="character" w:customStyle="1" w:styleId="s6">
    <w:name w:val="s6"/>
    <w:rsid w:val="00DD0707"/>
    <w:rPr>
      <w:rFonts w:ascii="Times New Roman" w:hAnsi="Times New Roman" w:cs="Times New Roman" w:hint="default"/>
    </w:rPr>
  </w:style>
  <w:style w:type="character" w:customStyle="1" w:styleId="63">
    <w:name w:val="Знак Знак6"/>
    <w:rsid w:val="00DD0707"/>
    <w:rPr>
      <w:rFonts w:ascii="Calibri" w:eastAsia="Calibri" w:hAnsi="Calibri" w:hint="default"/>
      <w:sz w:val="24"/>
      <w:szCs w:val="24"/>
      <w:lang w:val="ru-RU" w:eastAsia="ar-SA" w:bidi="ar-SA"/>
    </w:rPr>
  </w:style>
  <w:style w:type="character" w:customStyle="1" w:styleId="2d">
    <w:name w:val="Знак Знак2"/>
    <w:rsid w:val="00DD0707"/>
    <w:rPr>
      <w:rFonts w:ascii="Calibri" w:eastAsia="Calibri" w:hAnsi="Calibri" w:hint="default"/>
      <w:lang w:val="ru-RU" w:eastAsia="ar-SA" w:bidi="ar-SA"/>
    </w:rPr>
  </w:style>
  <w:style w:type="paragraph" w:customStyle="1" w:styleId="msobodytextindent3cxspmiddle">
    <w:name w:val="msobodytextindent3cxspmiddle"/>
    <w:basedOn w:val="a0"/>
    <w:rsid w:val="00DD0707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DD0707"/>
    <w:pPr>
      <w:spacing w:before="100" w:beforeAutospacing="1" w:after="100" w:afterAutospacing="1"/>
    </w:pPr>
  </w:style>
  <w:style w:type="paragraph" w:customStyle="1" w:styleId="msonormalcxsplast">
    <w:name w:val="msonormalcxsplast"/>
    <w:basedOn w:val="a0"/>
    <w:rsid w:val="00DD0707"/>
    <w:pPr>
      <w:spacing w:before="100" w:beforeAutospacing="1" w:after="100" w:afterAutospacing="1"/>
    </w:pPr>
  </w:style>
  <w:style w:type="paragraph" w:customStyle="1" w:styleId="39">
    <w:name w:val="Абзац списка3"/>
    <w:basedOn w:val="a0"/>
    <w:rsid w:val="00DD0707"/>
    <w:pPr>
      <w:ind w:left="720"/>
    </w:pPr>
    <w:rPr>
      <w:rFonts w:eastAsia="Calibri"/>
    </w:rPr>
  </w:style>
  <w:style w:type="paragraph" w:customStyle="1" w:styleId="45">
    <w:name w:val="Абзац списка4"/>
    <w:basedOn w:val="a0"/>
    <w:rsid w:val="00DD0707"/>
    <w:pPr>
      <w:ind w:left="720"/>
    </w:pPr>
    <w:rPr>
      <w:rFonts w:eastAsia="Calibri"/>
    </w:rPr>
  </w:style>
  <w:style w:type="paragraph" w:customStyle="1" w:styleId="55">
    <w:name w:val="Абзац списка5"/>
    <w:basedOn w:val="a0"/>
    <w:rsid w:val="00DD0707"/>
    <w:pPr>
      <w:ind w:left="720"/>
    </w:pPr>
    <w:rPr>
      <w:rFonts w:eastAsia="Calibri"/>
    </w:rPr>
  </w:style>
  <w:style w:type="paragraph" w:customStyle="1" w:styleId="c0">
    <w:name w:val="c0"/>
    <w:basedOn w:val="a0"/>
    <w:rsid w:val="00DD070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1gif">
    <w:name w:val="msonormalbullet2gifbullet1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2gif">
    <w:name w:val="msonormalbullet2gif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3gif">
    <w:name w:val="msonormalbullet2gifbullet3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Standard">
    <w:name w:val="Standard"/>
    <w:basedOn w:val="Default"/>
    <w:next w:val="Default"/>
    <w:uiPriority w:val="99"/>
    <w:rsid w:val="00DD0707"/>
    <w:rPr>
      <w:rFonts w:ascii="JABPGP+TimesNewRoman,Bold" w:hAnsi="JABPGP+TimesNewRoman,Bold"/>
      <w:color w:val="auto"/>
    </w:rPr>
  </w:style>
  <w:style w:type="paragraph" w:customStyle="1" w:styleId="Style15">
    <w:name w:val="Style15"/>
    <w:basedOn w:val="a0"/>
    <w:rsid w:val="00DD0707"/>
    <w:pPr>
      <w:spacing w:line="238" w:lineRule="exact"/>
    </w:pPr>
    <w:rPr>
      <w:rFonts w:ascii="Arial" w:eastAsia="Arial" w:hAnsi="Arial" w:cs="Arial"/>
      <w:sz w:val="20"/>
      <w:szCs w:val="20"/>
    </w:rPr>
  </w:style>
  <w:style w:type="paragraph" w:customStyle="1" w:styleId="Style118">
    <w:name w:val="Style118"/>
    <w:basedOn w:val="a0"/>
    <w:rsid w:val="00DD0707"/>
    <w:pPr>
      <w:spacing w:line="235" w:lineRule="exact"/>
      <w:ind w:hanging="1579"/>
    </w:pPr>
    <w:rPr>
      <w:rFonts w:ascii="Arial" w:eastAsia="Arial" w:hAnsi="Arial" w:cs="Arial"/>
      <w:sz w:val="20"/>
      <w:szCs w:val="20"/>
    </w:rPr>
  </w:style>
  <w:style w:type="paragraph" w:customStyle="1" w:styleId="Style96">
    <w:name w:val="Style96"/>
    <w:basedOn w:val="a0"/>
    <w:rsid w:val="00DD0707"/>
    <w:pPr>
      <w:spacing w:line="240" w:lineRule="exact"/>
      <w:ind w:hanging="1589"/>
    </w:pPr>
    <w:rPr>
      <w:rFonts w:ascii="Arial" w:eastAsia="Arial" w:hAnsi="Arial" w:cs="Arial"/>
      <w:sz w:val="20"/>
      <w:szCs w:val="20"/>
    </w:rPr>
  </w:style>
  <w:style w:type="paragraph" w:customStyle="1" w:styleId="font">
    <w:name w:val="font"/>
    <w:basedOn w:val="a0"/>
    <w:rsid w:val="00DD0707"/>
    <w:pPr>
      <w:spacing w:before="100" w:beforeAutospacing="1" w:after="100" w:afterAutospacing="1"/>
    </w:pPr>
  </w:style>
  <w:style w:type="paragraph" w:customStyle="1" w:styleId="64">
    <w:name w:val="Абзац списка6"/>
    <w:basedOn w:val="a0"/>
    <w:rsid w:val="00DD0707"/>
    <w:pPr>
      <w:ind w:left="720"/>
    </w:pPr>
    <w:rPr>
      <w:rFonts w:eastAsia="Calibri"/>
    </w:rPr>
  </w:style>
  <w:style w:type="paragraph" w:customStyle="1" w:styleId="Style11">
    <w:name w:val="Style11"/>
    <w:basedOn w:val="a0"/>
    <w:uiPriority w:val="99"/>
    <w:rsid w:val="00DD0707"/>
    <w:pPr>
      <w:widowControl w:val="0"/>
      <w:autoSpaceDE w:val="0"/>
      <w:autoSpaceDN w:val="0"/>
      <w:adjustRightInd w:val="0"/>
    </w:pPr>
  </w:style>
  <w:style w:type="character" w:customStyle="1" w:styleId="afff8">
    <w:name w:val="Оглавление_"/>
    <w:link w:val="afff9"/>
    <w:uiPriority w:val="99"/>
    <w:locked/>
    <w:rsid w:val="00DD0707"/>
    <w:rPr>
      <w:spacing w:val="11"/>
      <w:sz w:val="19"/>
      <w:szCs w:val="19"/>
      <w:shd w:val="clear" w:color="auto" w:fill="FFFFFF"/>
    </w:rPr>
  </w:style>
  <w:style w:type="paragraph" w:customStyle="1" w:styleId="afff9">
    <w:name w:val="Оглавление"/>
    <w:basedOn w:val="a0"/>
    <w:link w:val="afff8"/>
    <w:uiPriority w:val="99"/>
    <w:rsid w:val="00DD0707"/>
    <w:pPr>
      <w:shd w:val="clear" w:color="auto" w:fill="FFFFFF"/>
      <w:spacing w:line="274" w:lineRule="exact"/>
      <w:ind w:hanging="1480"/>
    </w:pPr>
    <w:rPr>
      <w:rFonts w:asciiTheme="minorHAnsi" w:eastAsiaTheme="minorHAnsi" w:hAnsiTheme="minorHAnsi" w:cstheme="minorBidi"/>
      <w:spacing w:val="11"/>
      <w:sz w:val="19"/>
      <w:szCs w:val="19"/>
      <w:lang w:eastAsia="en-US"/>
    </w:rPr>
  </w:style>
  <w:style w:type="paragraph" w:customStyle="1" w:styleId="1f3">
    <w:name w:val="Основной текст1"/>
    <w:basedOn w:val="a0"/>
    <w:rsid w:val="00DD0707"/>
    <w:pPr>
      <w:shd w:val="clear" w:color="auto" w:fill="FFFFFF"/>
      <w:spacing w:before="300" w:line="254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afffa">
    <w:name w:val="Стиль"/>
    <w:rsid w:val="00DD0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">
    <w:name w:val="Основной текст (3)1"/>
    <w:basedOn w:val="a0"/>
    <w:uiPriority w:val="99"/>
    <w:rsid w:val="00DD0707"/>
    <w:pPr>
      <w:shd w:val="clear" w:color="auto" w:fill="FFFFFF"/>
      <w:spacing w:line="341" w:lineRule="exact"/>
      <w:jc w:val="both"/>
    </w:pPr>
    <w:rPr>
      <w:rFonts w:eastAsia="Calibri"/>
      <w:sz w:val="19"/>
      <w:szCs w:val="19"/>
      <w:lang w:eastAsia="en-US"/>
    </w:rPr>
  </w:style>
  <w:style w:type="paragraph" w:customStyle="1" w:styleId="410">
    <w:name w:val="Основной текст (4)1"/>
    <w:basedOn w:val="a0"/>
    <w:uiPriority w:val="99"/>
    <w:rsid w:val="00DD0707"/>
    <w:pPr>
      <w:shd w:val="clear" w:color="auto" w:fill="FFFFFF"/>
      <w:spacing w:before="300" w:line="394" w:lineRule="exac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f4">
    <w:name w:val="Текст сноски Знак1"/>
    <w:basedOn w:val="a1"/>
    <w:semiHidden/>
    <w:rsid w:val="00DD0707"/>
    <w:rPr>
      <w:rFonts w:ascii="Calibri" w:hAnsi="Calibri" w:cs="Calibri" w:hint="default"/>
    </w:rPr>
  </w:style>
  <w:style w:type="character" w:customStyle="1" w:styleId="1f5">
    <w:name w:val="Верхний колонтитул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6">
    <w:name w:val="Нижний колонтитул Знак1"/>
    <w:basedOn w:val="a1"/>
    <w:uiPriority w:val="99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7">
    <w:name w:val="Основной текст с отступом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213">
    <w:name w:val="Основной текст 2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314">
    <w:name w:val="Основной текст с отступом 3 Знак1"/>
    <w:basedOn w:val="a1"/>
    <w:semiHidden/>
    <w:rsid w:val="00DD0707"/>
    <w:rPr>
      <w:rFonts w:ascii="Calibri" w:hAnsi="Calibri" w:cs="Calibri" w:hint="default"/>
      <w:sz w:val="16"/>
      <w:szCs w:val="16"/>
    </w:rPr>
  </w:style>
  <w:style w:type="character" w:customStyle="1" w:styleId="100">
    <w:name w:val="Знак Знак10"/>
    <w:locked/>
    <w:rsid w:val="00DD0707"/>
    <w:rPr>
      <w:rFonts w:ascii="Tahoma" w:hAnsi="Tahoma" w:cs="Tahoma" w:hint="default"/>
      <w:b/>
      <w:bCs/>
      <w:i/>
      <w:iCs/>
      <w:kern w:val="36"/>
      <w:sz w:val="24"/>
      <w:szCs w:val="24"/>
      <w:lang w:eastAsia="ru-RU"/>
    </w:rPr>
  </w:style>
  <w:style w:type="character" w:customStyle="1" w:styleId="91">
    <w:name w:val="Знак Знак9"/>
    <w:locked/>
    <w:rsid w:val="00DD0707"/>
    <w:rPr>
      <w:rFonts w:ascii="Cambria" w:hAnsi="Cambria" w:cs="Cambria" w:hint="default"/>
      <w:b/>
      <w:bCs/>
      <w:color w:val="4F81BD"/>
      <w:sz w:val="26"/>
      <w:szCs w:val="26"/>
    </w:rPr>
  </w:style>
  <w:style w:type="character" w:customStyle="1" w:styleId="81">
    <w:name w:val="Знак Знак8"/>
    <w:locked/>
    <w:rsid w:val="00DD0707"/>
    <w:rPr>
      <w:rFonts w:ascii="Tahoma" w:hAnsi="Tahoma" w:cs="Tahoma" w:hint="default"/>
      <w:b/>
      <w:bCs/>
      <w:caps/>
      <w:color w:val="000080"/>
      <w:sz w:val="18"/>
      <w:szCs w:val="18"/>
      <w:shd w:val="clear" w:color="auto" w:fill="9696FF"/>
      <w:lang w:eastAsia="ru-RU"/>
    </w:rPr>
  </w:style>
  <w:style w:type="character" w:customStyle="1" w:styleId="71">
    <w:name w:val="Знак Знак7"/>
    <w:locked/>
    <w:rsid w:val="00DD0707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3a">
    <w:name w:val="Знак Знак3"/>
    <w:locked/>
    <w:rsid w:val="00DD0707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long-title">
    <w:name w:val="long-title"/>
    <w:rsid w:val="00DD0707"/>
  </w:style>
  <w:style w:type="character" w:customStyle="1" w:styleId="c2">
    <w:name w:val="c2"/>
    <w:basedOn w:val="a1"/>
    <w:rsid w:val="00DD0707"/>
  </w:style>
  <w:style w:type="character" w:customStyle="1" w:styleId="c3">
    <w:name w:val="c3"/>
    <w:basedOn w:val="a1"/>
    <w:rsid w:val="00DD0707"/>
  </w:style>
  <w:style w:type="character" w:customStyle="1" w:styleId="c4">
    <w:name w:val="c4"/>
    <w:basedOn w:val="a1"/>
    <w:rsid w:val="00DD0707"/>
  </w:style>
  <w:style w:type="character" w:customStyle="1" w:styleId="FontStyle38">
    <w:name w:val="Font Style38"/>
    <w:rsid w:val="00DD0707"/>
    <w:rPr>
      <w:rFonts w:ascii="Times New Roman" w:hAnsi="Times New Roman" w:cs="Times New Roman" w:hint="default"/>
      <w:sz w:val="18"/>
      <w:szCs w:val="18"/>
    </w:rPr>
  </w:style>
  <w:style w:type="character" w:customStyle="1" w:styleId="CharStyle3">
    <w:name w:val="CharStyle3"/>
    <w:rsid w:val="00DD0707"/>
    <w:rPr>
      <w:rFonts w:ascii="Arial" w:eastAsia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CharStyle4">
    <w:name w:val="CharStyle4"/>
    <w:rsid w:val="00DD0707"/>
    <w:rPr>
      <w:rFonts w:ascii="Arial" w:eastAsia="Arial" w:hAnsi="Arial" w:cs="Arial" w:hint="default"/>
      <w:b w:val="0"/>
      <w:bCs w:val="0"/>
      <w:i/>
      <w:iCs/>
      <w:smallCaps w:val="0"/>
      <w:sz w:val="18"/>
      <w:szCs w:val="18"/>
    </w:rPr>
  </w:style>
  <w:style w:type="character" w:customStyle="1" w:styleId="CharStyle7">
    <w:name w:val="CharStyle7"/>
    <w:rsid w:val="00DD0707"/>
    <w:rPr>
      <w:rFonts w:ascii="Arial" w:eastAsia="Arial" w:hAnsi="Arial" w:cs="Arial" w:hint="default"/>
      <w:b/>
      <w:bCs/>
      <w:i w:val="0"/>
      <w:iCs w:val="0"/>
      <w:smallCaps w:val="0"/>
      <w:sz w:val="18"/>
      <w:szCs w:val="18"/>
    </w:rPr>
  </w:style>
  <w:style w:type="character" w:customStyle="1" w:styleId="110pt">
    <w:name w:val="Заголовок №1 + 10 pt"/>
    <w:aliases w:val="Не полужирный1,Интервал 0 pt6"/>
    <w:uiPriority w:val="99"/>
    <w:rsid w:val="00DD0707"/>
    <w:rPr>
      <w:b/>
      <w:bCs/>
      <w:spacing w:val="11"/>
      <w:sz w:val="19"/>
      <w:szCs w:val="19"/>
      <w:shd w:val="clear" w:color="auto" w:fill="FFFFFF"/>
    </w:rPr>
  </w:style>
  <w:style w:type="character" w:customStyle="1" w:styleId="5103">
    <w:name w:val="Основной текст (5) + 103"/>
    <w:aliases w:val="5 pt7,Полужирный7,Малые прописные4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">
    <w:name w:val="Основной текст (5) + Tahoma"/>
    <w:aliases w:val="10,5 pt6,Полужирный6"/>
    <w:uiPriority w:val="99"/>
    <w:rsid w:val="00DD0707"/>
    <w:rPr>
      <w:rFonts w:ascii="Tahoma" w:hAnsi="Tahoma" w:cs="Tahoma" w:hint="default"/>
      <w:b/>
      <w:bCs/>
      <w:spacing w:val="2"/>
      <w:sz w:val="19"/>
      <w:szCs w:val="19"/>
      <w:shd w:val="clear" w:color="auto" w:fill="FFFFFF"/>
    </w:rPr>
  </w:style>
  <w:style w:type="character" w:customStyle="1" w:styleId="5102">
    <w:name w:val="Основной текст (5) + 102"/>
    <w:aliases w:val="5 pt5,Полужирный5,Малые прописные3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2">
    <w:name w:val="Основной текст (5) + Tahoma2"/>
    <w:aliases w:val="102,5 pt4,Полужирный4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12pt2">
    <w:name w:val="Основной текст + 12 pt2"/>
    <w:aliases w:val="Интервал 0 pt4"/>
    <w:uiPriority w:val="99"/>
    <w:rsid w:val="00DD0707"/>
    <w:rPr>
      <w:rFonts w:ascii="Times New Roman" w:hAnsi="Times New Roman" w:cs="Times New Roman" w:hint="default"/>
      <w:spacing w:val="10"/>
      <w:sz w:val="23"/>
      <w:szCs w:val="23"/>
    </w:rPr>
  </w:style>
  <w:style w:type="character" w:customStyle="1" w:styleId="101">
    <w:name w:val="Основной текст + 10"/>
    <w:aliases w:val="5 pt3,Полужирный3,Малые прописные2,Интервал 0 pt3"/>
    <w:uiPriority w:val="99"/>
    <w:rsid w:val="00DD0707"/>
    <w:rPr>
      <w:rFonts w:ascii="Times New Roman" w:hAnsi="Times New Roman" w:cs="Times New Roman" w:hint="default"/>
      <w:b/>
      <w:bCs/>
      <w:smallCaps/>
      <w:spacing w:val="8"/>
      <w:sz w:val="20"/>
      <w:szCs w:val="20"/>
    </w:rPr>
  </w:style>
  <w:style w:type="character" w:customStyle="1" w:styleId="510pt">
    <w:name w:val="Основной текст (5) + 10 pt"/>
    <w:aliases w:val="Интервал 0 pt7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511">
    <w:name w:val="Основной текст (5) + 11"/>
    <w:aliases w:val="5 pt,Основной текст + 9"/>
    <w:uiPriority w:val="99"/>
    <w:rsid w:val="00DD0707"/>
    <w:rPr>
      <w:spacing w:val="8"/>
      <w:sz w:val="23"/>
      <w:szCs w:val="23"/>
      <w:shd w:val="clear" w:color="auto" w:fill="FFFFFF"/>
    </w:rPr>
  </w:style>
  <w:style w:type="character" w:customStyle="1" w:styleId="510">
    <w:name w:val="Основной текст (5) + 10"/>
    <w:aliases w:val="5 pt9,Полужирный,Малые прописные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13">
    <w:name w:val="Основной текст (5) + 13"/>
    <w:aliases w:val="5 pt8"/>
    <w:uiPriority w:val="99"/>
    <w:rsid w:val="00DD0707"/>
    <w:rPr>
      <w:spacing w:val="10"/>
      <w:sz w:val="25"/>
      <w:szCs w:val="25"/>
      <w:shd w:val="clear" w:color="auto" w:fill="FFFFFF"/>
    </w:rPr>
  </w:style>
  <w:style w:type="character" w:customStyle="1" w:styleId="5101">
    <w:name w:val="Основной текст (5) + 101"/>
    <w:aliases w:val="5 pt2,Полужирный2,Малые прописные1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1">
    <w:name w:val="Основной текст (5) + Tahoma1"/>
    <w:aliases w:val="101,5 pt1,Полужирный1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510pt1">
    <w:name w:val="Основной текст (5) + 10 pt1"/>
    <w:aliases w:val="Интервал 0 pt1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310pt">
    <w:name w:val="Основной текст (3) + 10 pt"/>
    <w:aliases w:val="Не полужирный,Не курсив,Интервал 0 pt"/>
    <w:uiPriority w:val="99"/>
    <w:rsid w:val="00DD0707"/>
    <w:rPr>
      <w:b/>
      <w:bCs/>
      <w:i/>
      <w:iCs/>
      <w:spacing w:val="11"/>
      <w:sz w:val="19"/>
      <w:szCs w:val="19"/>
      <w:shd w:val="clear" w:color="auto" w:fill="FFFFFF"/>
    </w:rPr>
  </w:style>
  <w:style w:type="character" w:customStyle="1" w:styleId="31pt">
    <w:name w:val="Основной текст (3) + Интервал 1 pt"/>
    <w:basedOn w:val="37"/>
    <w:uiPriority w:val="99"/>
    <w:rsid w:val="00DD0707"/>
    <w:rPr>
      <w:b/>
      <w:bCs/>
      <w:i/>
      <w:iCs/>
      <w:spacing w:val="6"/>
      <w:sz w:val="19"/>
      <w:szCs w:val="19"/>
      <w:shd w:val="clear" w:color="auto" w:fill="FFFFFF"/>
    </w:rPr>
  </w:style>
  <w:style w:type="character" w:customStyle="1" w:styleId="CharStyle12">
    <w:name w:val="CharStyle12"/>
    <w:rsid w:val="00DD0707"/>
    <w:rPr>
      <w:rFonts w:ascii="Georgia" w:eastAsia="Georgia" w:hAnsi="Georgia" w:cs="Georgia" w:hint="default"/>
      <w:b/>
      <w:bCs/>
      <w:i w:val="0"/>
      <w:iCs w:val="0"/>
      <w:smallCaps w:val="0"/>
      <w:sz w:val="14"/>
      <w:szCs w:val="14"/>
    </w:rPr>
  </w:style>
  <w:style w:type="table" w:customStyle="1" w:styleId="2e">
    <w:name w:val="Сетка таблицы2"/>
    <w:basedOn w:val="a2"/>
    <w:next w:val="aff3"/>
    <w:uiPriority w:val="59"/>
    <w:rsid w:val="00DD07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2">
    <w:name w:val="Абзац списка7"/>
    <w:basedOn w:val="a0"/>
    <w:rsid w:val="00DD0707"/>
    <w:pPr>
      <w:ind w:left="720"/>
    </w:pPr>
    <w:rPr>
      <w:rFonts w:eastAsia="Calibri"/>
    </w:rPr>
  </w:style>
  <w:style w:type="paragraph" w:customStyle="1" w:styleId="2f">
    <w:name w:val="Тема примечания2"/>
    <w:basedOn w:val="afff2"/>
    <w:next w:val="afff2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2f0">
    <w:name w:val="Тема примечания Знак2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56">
    <w:name w:val="Нет списка5"/>
    <w:next w:val="a3"/>
    <w:uiPriority w:val="99"/>
    <w:semiHidden/>
    <w:unhideWhenUsed/>
    <w:rsid w:val="00DD0707"/>
  </w:style>
  <w:style w:type="table" w:styleId="aff3">
    <w:name w:val="Table Grid"/>
    <w:basedOn w:val="a2"/>
    <w:uiPriority w:val="59"/>
    <w:rsid w:val="00DD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">
    <w:name w:val="Тема примечания3"/>
    <w:basedOn w:val="afff2"/>
    <w:next w:val="afff2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3c">
    <w:name w:val="Тема примечания Знак3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f2"/>
    <w:next w:val="afff2"/>
    <w:link w:val="aff4"/>
    <w:semiHidden/>
    <w:unhideWhenUsed/>
    <w:rsid w:val="00DD0707"/>
    <w:pPr>
      <w:widowControl/>
      <w:autoSpaceDE/>
      <w:autoSpaceDN/>
      <w:adjustRightInd/>
    </w:pPr>
    <w:rPr>
      <w:rFonts w:asciiTheme="minorHAnsi" w:hAnsiTheme="minorHAnsi" w:cstheme="minorBidi"/>
      <w:sz w:val="22"/>
      <w:szCs w:val="22"/>
      <w:lang w:eastAsia="ar-SA"/>
    </w:rPr>
  </w:style>
  <w:style w:type="character" w:customStyle="1" w:styleId="46">
    <w:name w:val="Тема примечания Знак4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utschesprach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eutschland.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A77A7-C623-4D29-9C2A-E2EB5E43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4422</Words>
  <Characters>25207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29570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Терешкина Ольга Владимировна</cp:lastModifiedBy>
  <cp:revision>2</cp:revision>
  <cp:lastPrinted>2022-10-28T11:07:00Z</cp:lastPrinted>
  <dcterms:created xsi:type="dcterms:W3CDTF">2025-01-21T06:13:00Z</dcterms:created>
  <dcterms:modified xsi:type="dcterms:W3CDTF">2025-01-21T06:13:00Z</dcterms:modified>
</cp:coreProperties>
</file>