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D6" w:rsidRPr="007E0355" w:rsidRDefault="00ED09D6" w:rsidP="00ED09D6">
      <w:pPr>
        <w:numPr>
          <w:ilvl w:val="0"/>
          <w:numId w:val="15"/>
        </w:numPr>
        <w:tabs>
          <w:tab w:val="clear" w:pos="0"/>
        </w:tabs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175199" w:rsidRPr="00582D79" w:rsidRDefault="00175199" w:rsidP="00945F6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3148A9"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945F6B" w:rsidRDefault="003148A9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ИНФОРМАТИКА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>САРАНСК 20</w:t>
      </w:r>
      <w:r w:rsidR="003148A9">
        <w:rPr>
          <w:b/>
          <w:bCs/>
          <w:sz w:val="28"/>
          <w:szCs w:val="28"/>
        </w:rPr>
        <w:t>20</w:t>
      </w:r>
    </w:p>
    <w:p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3148A9">
        <w:rPr>
          <w:sz w:val="28"/>
          <w:szCs w:val="28"/>
        </w:rPr>
        <w:t xml:space="preserve">информатике </w:t>
      </w:r>
      <w:r w:rsidR="006B6FE2">
        <w:rPr>
          <w:sz w:val="28"/>
          <w:szCs w:val="28"/>
        </w:rPr>
        <w:t>в 20</w:t>
      </w:r>
      <w:r w:rsidR="00175199">
        <w:rPr>
          <w:sz w:val="28"/>
          <w:szCs w:val="28"/>
        </w:rPr>
        <w:t>2</w:t>
      </w:r>
      <w:r w:rsidR="003148A9">
        <w:rPr>
          <w:sz w:val="28"/>
          <w:szCs w:val="28"/>
        </w:rPr>
        <w:t>1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:rsidR="00F55221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337">
        <w:rPr>
          <w:sz w:val="28"/>
          <w:szCs w:val="28"/>
        </w:rPr>
        <w:t>имеющих высшее профессиональное образование</w:t>
      </w:r>
      <w:r>
        <w:rPr>
          <w:sz w:val="28"/>
          <w:szCs w:val="28"/>
        </w:rPr>
        <w:t>.</w:t>
      </w:r>
    </w:p>
    <w:p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148A9">
        <w:rPr>
          <w:b/>
          <w:sz w:val="28"/>
          <w:szCs w:val="28"/>
        </w:rPr>
        <w:t>ИНФОРМАТИКЕ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3148A9">
        <w:rPr>
          <w:rFonts w:cs="Arial"/>
          <w:color w:val="000000"/>
          <w:sz w:val="28"/>
          <w:szCs w:val="28"/>
        </w:rPr>
        <w:t xml:space="preserve">данной </w:t>
      </w:r>
      <w:r w:rsidR="001C3A2D">
        <w:rPr>
          <w:rFonts w:cs="Arial"/>
          <w:color w:val="000000"/>
          <w:sz w:val="28"/>
          <w:szCs w:val="28"/>
        </w:rPr>
        <w:t>дисциплин</w:t>
      </w:r>
      <w:r w:rsidR="003148A9">
        <w:rPr>
          <w:rFonts w:cs="Arial"/>
          <w:color w:val="000000"/>
          <w:sz w:val="28"/>
          <w:szCs w:val="28"/>
        </w:rPr>
        <w:t>ы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3148A9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</w:p>
    <w:p w:rsidR="001C3A2D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B6197D">
        <w:rPr>
          <w:sz w:val="28"/>
          <w:szCs w:val="28"/>
        </w:rPr>
        <w:t xml:space="preserve"> построены на положениях Стандарта среднего общего о</w:t>
      </w:r>
      <w:r w:rsidR="001C3A2D">
        <w:rPr>
          <w:sz w:val="28"/>
          <w:szCs w:val="28"/>
        </w:rPr>
        <w:t xml:space="preserve">бразования по </w:t>
      </w:r>
      <w:r w:rsidR="003148A9">
        <w:rPr>
          <w:sz w:val="28"/>
          <w:szCs w:val="28"/>
        </w:rPr>
        <w:t>информатике</w:t>
      </w:r>
      <w:r w:rsidRPr="00B6197D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3B3BA0"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 w:rsidR="003148A9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9F5CCF" w:rsidRPr="003C5AA7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теоретической составляющей </w:t>
      </w:r>
      <w:r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Pr="003B3BA0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представлены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практическим вопросам </w:t>
      </w:r>
      <w:r w:rsidR="003148A9"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="003148A9"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="003148A9"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Pr="00D75ADB">
        <w:rPr>
          <w:sz w:val="28"/>
          <w:szCs w:val="28"/>
        </w:rPr>
        <w:t xml:space="preserve"> основные </w:t>
      </w:r>
      <w:r w:rsidRPr="007D2FB2">
        <w:rPr>
          <w:sz w:val="28"/>
          <w:szCs w:val="28"/>
        </w:rPr>
        <w:t xml:space="preserve">критерии оценивания результатов </w:t>
      </w:r>
      <w:r>
        <w:rPr>
          <w:sz w:val="28"/>
          <w:szCs w:val="28"/>
        </w:rPr>
        <w:t xml:space="preserve">собеседования </w:t>
      </w:r>
      <w:r w:rsidRPr="007D2FB2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 xml:space="preserve">проведения </w:t>
      </w:r>
      <w:r w:rsidR="003B3BA0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>
        <w:rPr>
          <w:sz w:val="28"/>
          <w:szCs w:val="28"/>
        </w:rPr>
        <w:t xml:space="preserve"> в МГПИ имени М. Е. Евсевьева.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3148A9" w:rsidRDefault="003148A9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9456B9">
        <w:rPr>
          <w:b/>
          <w:color w:val="000000"/>
          <w:sz w:val="28"/>
          <w:szCs w:val="28"/>
        </w:rPr>
        <w:t>ВОПРОСЫ ДЛЯ СОБЕСЕДОВАНИЯ</w:t>
      </w:r>
      <w:r>
        <w:rPr>
          <w:b/>
          <w:color w:val="000000"/>
          <w:sz w:val="28"/>
          <w:szCs w:val="28"/>
        </w:rPr>
        <w:t xml:space="preserve"> </w:t>
      </w:r>
      <w:r w:rsidRPr="009456B9">
        <w:rPr>
          <w:b/>
          <w:color w:val="000000"/>
          <w:sz w:val="28"/>
          <w:szCs w:val="28"/>
        </w:rPr>
        <w:t xml:space="preserve">ПО </w:t>
      </w:r>
      <w:r w:rsidRPr="003148A9">
        <w:rPr>
          <w:b/>
          <w:color w:val="000000"/>
          <w:sz w:val="28"/>
          <w:szCs w:val="28"/>
        </w:rPr>
        <w:t>ТЕОРЕТИЧЕСКОЙ СОСТАВЛЯЮЩЕЙ ШКОЛЬНОГО КУРСА ИНФОРМАТИКИ</w:t>
      </w:r>
    </w:p>
    <w:p w:rsidR="009F5CCF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 w:rsidRPr="002A2D1C">
        <w:rPr>
          <w:sz w:val="28"/>
          <w:szCs w:val="28"/>
        </w:rPr>
        <w:t>1.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</w:t>
      </w:r>
      <w:r w:rsidRPr="00895E6A">
        <w:rPr>
          <w:sz w:val="28"/>
          <w:szCs w:val="28"/>
        </w:rPr>
        <w:t>формация как мера упорядоченности в неживой природе, информация и энтр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>пия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</w:t>
      </w:r>
      <w:r w:rsidRPr="00895E6A">
        <w:rPr>
          <w:sz w:val="28"/>
          <w:szCs w:val="28"/>
        </w:rPr>
        <w:t>нформационные процессы в живой природе, обществе и технике: п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>лучение, передача, преобразование, хранение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</w:t>
      </w:r>
      <w:r w:rsidRPr="00895E6A">
        <w:rPr>
          <w:sz w:val="28"/>
          <w:szCs w:val="28"/>
        </w:rPr>
        <w:t xml:space="preserve">одирование информации с помощью знаковых систем. Естественные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ан</w:t>
      </w:r>
      <w:r w:rsidRPr="00895E6A">
        <w:rPr>
          <w:sz w:val="28"/>
          <w:szCs w:val="28"/>
        </w:rPr>
        <w:t>а</w:t>
      </w:r>
      <w:r w:rsidRPr="00895E6A">
        <w:rPr>
          <w:sz w:val="28"/>
          <w:szCs w:val="28"/>
        </w:rPr>
        <w:t>логовой (непрерывной) графической и звуковой информации методом дискр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тизации.</w:t>
      </w:r>
    </w:p>
    <w:p w:rsidR="002A2D1C" w:rsidRPr="00895E6A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системы счисл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 w:rsidRPr="00CB6C5F">
        <w:rPr>
          <w:sz w:val="28"/>
          <w:szCs w:val="28"/>
        </w:rPr>
        <w:t>6.</w:t>
      </w:r>
      <w:r w:rsidR="002A2D1C" w:rsidRPr="00AB0ECF">
        <w:rPr>
          <w:sz w:val="28"/>
          <w:szCs w:val="28"/>
        </w:rPr>
        <w:t xml:space="preserve"> </w:t>
      </w:r>
      <w:r w:rsidR="002A2D1C" w:rsidRPr="009F6BA3">
        <w:rPr>
          <w:sz w:val="28"/>
          <w:szCs w:val="28"/>
        </w:rPr>
        <w:t>Основные понятия и операции формальной логики. Логические выр</w:t>
      </w:r>
      <w:r w:rsidR="002A2D1C" w:rsidRPr="009F6BA3">
        <w:rPr>
          <w:sz w:val="28"/>
          <w:szCs w:val="28"/>
        </w:rPr>
        <w:t>а</w:t>
      </w:r>
      <w:r w:rsidR="002A2D1C" w:rsidRPr="009F6BA3">
        <w:rPr>
          <w:sz w:val="28"/>
          <w:szCs w:val="28"/>
        </w:rPr>
        <w:t>жения и их преобразование.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A2D1C" w:rsidRPr="009F6BA3">
        <w:rPr>
          <w:sz w:val="28"/>
          <w:szCs w:val="28"/>
        </w:rPr>
        <w:t xml:space="preserve"> </w:t>
      </w:r>
      <w:r w:rsidR="002A2D1C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A2D1C" w:rsidRPr="0026451D">
        <w:rPr>
          <w:sz w:val="28"/>
          <w:szCs w:val="28"/>
        </w:rPr>
        <w:t xml:space="preserve"> Способы представления логических функций в виде формул и таблиц истинности. Преобразование логической функции из одного представления в другое.</w:t>
      </w:r>
    </w:p>
    <w:p w:rsidR="002A2D1C" w:rsidRPr="0026451D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A2D1C" w:rsidRPr="0026451D">
        <w:rPr>
          <w:sz w:val="28"/>
          <w:szCs w:val="28"/>
        </w:rPr>
        <w:t xml:space="preserve"> Поразрядные логические операции над целыми числами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2D1C">
        <w:rPr>
          <w:sz w:val="28"/>
          <w:szCs w:val="28"/>
        </w:rPr>
        <w:t>М</w:t>
      </w:r>
      <w:r w:rsidR="002A2D1C"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A2D1C">
        <w:rPr>
          <w:sz w:val="28"/>
          <w:szCs w:val="28"/>
        </w:rPr>
        <w:t xml:space="preserve"> С</w:t>
      </w:r>
      <w:r w:rsidR="002A2D1C" w:rsidRPr="00C03585">
        <w:rPr>
          <w:sz w:val="28"/>
          <w:szCs w:val="28"/>
        </w:rPr>
        <w:t>истемный подход к окружающему миру; объект и его свойства</w:t>
      </w:r>
      <w:r w:rsidR="002A2D1C">
        <w:rPr>
          <w:sz w:val="28"/>
          <w:szCs w:val="28"/>
        </w:rPr>
        <w:t>. С</w:t>
      </w:r>
      <w:r w:rsidR="002A2D1C" w:rsidRPr="00C03585">
        <w:rPr>
          <w:sz w:val="28"/>
          <w:szCs w:val="28"/>
        </w:rPr>
        <w:t>и</w:t>
      </w:r>
      <w:r w:rsidR="002A2D1C" w:rsidRPr="00C03585">
        <w:rPr>
          <w:sz w:val="28"/>
          <w:szCs w:val="28"/>
        </w:rPr>
        <w:t>стема как целостная совокупность объектов (элементов); объектно-ориентированное моделирование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A2D1C">
        <w:rPr>
          <w:sz w:val="28"/>
          <w:szCs w:val="28"/>
        </w:rPr>
        <w:t xml:space="preserve"> П</w:t>
      </w:r>
      <w:r w:rsidR="002A2D1C" w:rsidRPr="00C03585">
        <w:rPr>
          <w:sz w:val="28"/>
          <w:szCs w:val="28"/>
        </w:rPr>
        <w:t>остроение формальных моделей с использованием формальных яз</w:t>
      </w:r>
      <w:r w:rsidR="002A2D1C" w:rsidRPr="00C03585">
        <w:rPr>
          <w:sz w:val="28"/>
          <w:szCs w:val="28"/>
        </w:rPr>
        <w:t>ы</w:t>
      </w:r>
      <w:r w:rsidR="002A2D1C" w:rsidRPr="00C03585">
        <w:rPr>
          <w:sz w:val="28"/>
          <w:szCs w:val="28"/>
        </w:rPr>
        <w:t>ков (алгебры, алгебры логики, языков программирования)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A2D1C">
        <w:rPr>
          <w:sz w:val="28"/>
          <w:szCs w:val="28"/>
        </w:rPr>
        <w:t xml:space="preserve"> </w:t>
      </w:r>
      <w:r w:rsidR="002A2D1C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A2D1C" w:rsidRPr="002F787B">
        <w:rPr>
          <w:sz w:val="28"/>
          <w:szCs w:val="28"/>
        </w:rPr>
        <w:t xml:space="preserve"> Формализация. Математические модели. Логические модели.</w:t>
      </w:r>
    </w:p>
    <w:p w:rsidR="002A2D1C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A2D1C" w:rsidRPr="002F787B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П</w:t>
      </w:r>
      <w:r w:rsidR="002A2D1C" w:rsidRPr="00C03585">
        <w:rPr>
          <w:sz w:val="28"/>
          <w:szCs w:val="28"/>
        </w:rPr>
        <w:t>остроение и исследование с помощью компьютера информационных моделей из физики, биологии, экономики, экологии и др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A2D1C" w:rsidRPr="009F6BA3">
        <w:rPr>
          <w:sz w:val="28"/>
          <w:szCs w:val="28"/>
        </w:rPr>
        <w:t xml:space="preserve">Понятие алгоритма. </w:t>
      </w:r>
      <w:r w:rsidR="002A2D1C" w:rsidRPr="006B11E9">
        <w:rPr>
          <w:sz w:val="28"/>
          <w:szCs w:val="28"/>
        </w:rPr>
        <w:t>Свойства алгоритмов.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И</w:t>
      </w:r>
      <w:r w:rsidR="002A2D1C" w:rsidRPr="006B11E9">
        <w:rPr>
          <w:sz w:val="28"/>
          <w:szCs w:val="28"/>
        </w:rPr>
        <w:t>сполнители алгоритмов, система команд исполнителя.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С</w:t>
      </w:r>
      <w:r w:rsidR="002A2D1C"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A2D1C">
        <w:rPr>
          <w:sz w:val="28"/>
          <w:szCs w:val="28"/>
        </w:rPr>
        <w:t>О</w:t>
      </w:r>
      <w:r w:rsidR="002A2D1C" w:rsidRPr="006B11E9">
        <w:rPr>
          <w:sz w:val="28"/>
          <w:szCs w:val="28"/>
        </w:rPr>
        <w:t>сновные алгоритмические структуры (линейная, ветвление, цикл), вспомогательные алгоритмы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2A2D1C" w:rsidRPr="009F6BA3">
        <w:rPr>
          <w:sz w:val="28"/>
          <w:szCs w:val="28"/>
        </w:rPr>
        <w:t>Понятие о языках программирования. Алгоритмы и структуры да</w:t>
      </w:r>
      <w:r w:rsidR="002A2D1C" w:rsidRPr="009F6BA3">
        <w:rPr>
          <w:sz w:val="28"/>
          <w:szCs w:val="28"/>
        </w:rPr>
        <w:t>н</w:t>
      </w:r>
      <w:r w:rsidR="002A2D1C" w:rsidRPr="009F6BA3">
        <w:rPr>
          <w:sz w:val="28"/>
          <w:szCs w:val="28"/>
        </w:rPr>
        <w:t>ных.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2A2D1C" w:rsidRPr="009F6BA3">
        <w:rPr>
          <w:sz w:val="28"/>
          <w:szCs w:val="28"/>
        </w:rPr>
        <w:t xml:space="preserve"> Переменные. Типы данных в языках программирования.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2A2D1C" w:rsidRPr="009F6BA3">
        <w:rPr>
          <w:sz w:val="28"/>
          <w:szCs w:val="28"/>
        </w:rPr>
        <w:t xml:space="preserve"> Оператор присваивания. Правила записи выражений.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2A2D1C" w:rsidRPr="009F6BA3">
        <w:rPr>
          <w:sz w:val="28"/>
          <w:szCs w:val="28"/>
        </w:rPr>
        <w:t xml:space="preserve"> Понятие о структурном программировании. Основные конструкции структурного программирования: линейная последовательность, ветвление и цикл.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2A2D1C" w:rsidRPr="009F6BA3">
        <w:rPr>
          <w:sz w:val="28"/>
          <w:szCs w:val="28"/>
        </w:rPr>
        <w:t xml:space="preserve"> Компиляторы и интерпретаторы.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2A2D1C" w:rsidRPr="009F6BA3">
        <w:rPr>
          <w:sz w:val="28"/>
          <w:szCs w:val="28"/>
        </w:rPr>
        <w:t xml:space="preserve"> О</w:t>
      </w:r>
      <w:r w:rsidR="002A2D1C">
        <w:rPr>
          <w:sz w:val="28"/>
          <w:szCs w:val="28"/>
        </w:rPr>
        <w:t>тладка и тестирование программ.</w:t>
      </w:r>
    </w:p>
    <w:p w:rsidR="001C3A2D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Pr="009456B9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C524C2" w:rsidRDefault="00E13CE6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lastRenderedPageBreak/>
        <w:t xml:space="preserve">ВОПРОСЫ ДЛЯ СОБЕСЕДОВАНИЯ ПО </w:t>
      </w:r>
      <w:r w:rsidRPr="00E13CE6">
        <w:rPr>
          <w:b/>
          <w:color w:val="000000"/>
          <w:sz w:val="28"/>
          <w:szCs w:val="28"/>
        </w:rPr>
        <w:t>ПРАКТИЧЕСКИМ ВОПРОСАМ ШКОЛЬНОГО КУРСА ИНФОРМАТИКИ</w:t>
      </w:r>
    </w:p>
    <w:p w:rsidR="00C61920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1. </w:t>
      </w:r>
      <w:r w:rsidRPr="009F6BA3">
        <w:rPr>
          <w:sz w:val="28"/>
          <w:szCs w:val="28"/>
        </w:rPr>
        <w:t xml:space="preserve">Типовая архитектура </w:t>
      </w:r>
      <w:r>
        <w:rPr>
          <w:sz w:val="28"/>
          <w:szCs w:val="28"/>
        </w:rPr>
        <w:t>персонального компьютера (</w:t>
      </w:r>
      <w:r w:rsidRPr="009F6BA3">
        <w:rPr>
          <w:sz w:val="28"/>
          <w:szCs w:val="28"/>
        </w:rPr>
        <w:t>ПК</w:t>
      </w:r>
      <w:r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68365F">
        <w:rPr>
          <w:sz w:val="28"/>
          <w:szCs w:val="28"/>
        </w:rPr>
        <w:t>ункционал</w:t>
      </w:r>
      <w:r w:rsidRPr="0068365F">
        <w:rPr>
          <w:sz w:val="28"/>
          <w:szCs w:val="28"/>
        </w:rPr>
        <w:t>ь</w:t>
      </w:r>
      <w:r w:rsidRPr="0068365F">
        <w:rPr>
          <w:sz w:val="28"/>
          <w:szCs w:val="28"/>
        </w:rPr>
        <w:t>ное устройство компьютера; обмен информацией между устройствами компь</w:t>
      </w:r>
      <w:r w:rsidRPr="0068365F">
        <w:rPr>
          <w:sz w:val="28"/>
          <w:szCs w:val="28"/>
        </w:rPr>
        <w:t>ю</w:t>
      </w:r>
      <w:r w:rsidRPr="0068365F">
        <w:rPr>
          <w:sz w:val="28"/>
          <w:szCs w:val="28"/>
        </w:rPr>
        <w:t>тера; производительность компьютера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Центральные устройства компьютера: м</w:t>
      </w:r>
      <w:r w:rsidRPr="009F6BA3">
        <w:rPr>
          <w:sz w:val="28"/>
          <w:szCs w:val="28"/>
        </w:rPr>
        <w:t>икропроцессор</w:t>
      </w:r>
      <w:r>
        <w:rPr>
          <w:sz w:val="28"/>
          <w:szCs w:val="28"/>
        </w:rPr>
        <w:t>, о</w:t>
      </w:r>
      <w:r w:rsidRPr="009F6BA3">
        <w:rPr>
          <w:sz w:val="28"/>
          <w:szCs w:val="28"/>
        </w:rPr>
        <w:t>перативное запоминающее устройство</w:t>
      </w:r>
      <w:r>
        <w:rPr>
          <w:sz w:val="28"/>
          <w:szCs w:val="28"/>
        </w:rPr>
        <w:t>, п</w:t>
      </w:r>
      <w:r w:rsidRPr="009F6BA3">
        <w:rPr>
          <w:sz w:val="28"/>
          <w:szCs w:val="28"/>
        </w:rPr>
        <w:t>остоянное запоминающее устройство.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>
        <w:rPr>
          <w:sz w:val="28"/>
          <w:szCs w:val="28"/>
        </w:rPr>
        <w:t>.</w:t>
      </w:r>
    </w:p>
    <w:p w:rsidR="008F3941" w:rsidRPr="0068365F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Pr="0068365F">
        <w:rPr>
          <w:sz w:val="28"/>
          <w:szCs w:val="28"/>
        </w:rPr>
        <w:t>стройства хранения информации (магнитные и оптические носители информации)</w:t>
      </w:r>
      <w:r>
        <w:rPr>
          <w:sz w:val="28"/>
          <w:szCs w:val="28"/>
        </w:rPr>
        <w:t>.</w:t>
      </w:r>
    </w:p>
    <w:p w:rsidR="008F3941" w:rsidRPr="00F36012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>
        <w:rPr>
          <w:sz w:val="28"/>
          <w:szCs w:val="28"/>
        </w:rPr>
        <w:t>У</w:t>
      </w:r>
      <w:r w:rsidRPr="00F36012">
        <w:rPr>
          <w:sz w:val="28"/>
          <w:szCs w:val="28"/>
        </w:rPr>
        <w:t>становка программ; защита информации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6BA3">
        <w:rPr>
          <w:sz w:val="28"/>
          <w:szCs w:val="28"/>
        </w:rPr>
        <w:t>Понятие о системном и прикладном программном обеспечении (ПО). Наиболее распространенные виды ПО: текстовые процессоры, электронные таблицы, системы управления базами данных, графические системы.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F6BA3">
        <w:rPr>
          <w:sz w:val="28"/>
          <w:szCs w:val="28"/>
        </w:rPr>
        <w:t xml:space="preserve"> Компьютерные вирусы. Защита информации и использование антив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русных программ.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F6BA3">
        <w:rPr>
          <w:sz w:val="28"/>
          <w:szCs w:val="28"/>
        </w:rPr>
        <w:t xml:space="preserve"> Программы-архиваторы. Инсталляция программ. Правовая охрана пр</w:t>
      </w:r>
      <w:r w:rsidRPr="009F6BA3">
        <w:rPr>
          <w:sz w:val="28"/>
          <w:szCs w:val="28"/>
        </w:rPr>
        <w:t>о</w:t>
      </w:r>
      <w:r>
        <w:rPr>
          <w:sz w:val="28"/>
          <w:szCs w:val="28"/>
        </w:rPr>
        <w:t>грамм и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3941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Текстовый </w:t>
      </w:r>
      <w:r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>
        <w:rPr>
          <w:sz w:val="28"/>
          <w:szCs w:val="28"/>
        </w:rPr>
        <w:t>С</w:t>
      </w:r>
      <w:r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Pr="005F25DB">
        <w:rPr>
          <w:sz w:val="28"/>
          <w:szCs w:val="28"/>
        </w:rPr>
        <w:t>н</w:t>
      </w:r>
      <w:r w:rsidRPr="005F25DB">
        <w:rPr>
          <w:sz w:val="28"/>
          <w:szCs w:val="28"/>
        </w:rPr>
        <w:t>тов и стили форматирования; печать документов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F6BA3">
        <w:rPr>
          <w:sz w:val="28"/>
          <w:szCs w:val="28"/>
        </w:rPr>
        <w:t>Операции с графическими объектами</w:t>
      </w:r>
      <w:r>
        <w:rPr>
          <w:sz w:val="28"/>
          <w:szCs w:val="28"/>
        </w:rPr>
        <w:t xml:space="preserve"> и </w:t>
      </w:r>
      <w:r w:rsidRPr="009F6BA3">
        <w:rPr>
          <w:sz w:val="28"/>
          <w:szCs w:val="28"/>
        </w:rPr>
        <w:t>таблицами</w:t>
      </w:r>
      <w:r>
        <w:rPr>
          <w:sz w:val="28"/>
          <w:szCs w:val="28"/>
        </w:rPr>
        <w:t xml:space="preserve"> в текстовом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цессоре</w:t>
      </w:r>
      <w:r w:rsidRPr="009F6BA3">
        <w:rPr>
          <w:sz w:val="28"/>
          <w:szCs w:val="28"/>
        </w:rPr>
        <w:t>. Вставка объектов из других приложений в режимах связыва</w:t>
      </w:r>
      <w:r>
        <w:rPr>
          <w:sz w:val="28"/>
          <w:szCs w:val="28"/>
        </w:rPr>
        <w:t>ния и внедрения.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</w:t>
      </w:r>
      <w:r w:rsidRPr="005F25DB">
        <w:rPr>
          <w:sz w:val="28"/>
          <w:szCs w:val="28"/>
        </w:rPr>
        <w:t>сновные форматы текстовых файлов и их преобразование; кодиро</w:t>
      </w:r>
      <w:r w:rsidRPr="005F25DB">
        <w:rPr>
          <w:sz w:val="28"/>
          <w:szCs w:val="28"/>
        </w:rPr>
        <w:t>в</w:t>
      </w:r>
      <w:r w:rsidRPr="005F25DB">
        <w:rPr>
          <w:sz w:val="28"/>
          <w:szCs w:val="28"/>
        </w:rPr>
        <w:t>ки кириллицы</w:t>
      </w:r>
      <w:r>
        <w:rPr>
          <w:sz w:val="28"/>
          <w:szCs w:val="28"/>
        </w:rPr>
        <w:t>.</w:t>
      </w:r>
    </w:p>
    <w:p w:rsidR="008F3941" w:rsidRPr="005F25DB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</w:t>
      </w:r>
      <w:r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9F6BA3">
        <w:rPr>
          <w:sz w:val="28"/>
          <w:szCs w:val="28"/>
        </w:rPr>
        <w:t>Электронные таблицы: назначение и основные возможности. Форм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тирование ячеек. Ввод чисел, формул и текста.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9F6BA3">
        <w:rPr>
          <w:sz w:val="28"/>
          <w:szCs w:val="28"/>
        </w:rPr>
        <w:t xml:space="preserve"> Аппарат формул электронной таблицы. Стандартные функции.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9F6BA3">
        <w:rPr>
          <w:sz w:val="28"/>
          <w:szCs w:val="28"/>
        </w:rPr>
        <w:t xml:space="preserve"> Абсолютная и относительная адресация ячеек. Копирование, перем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щение и распространение формул.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9F6BA3">
        <w:rPr>
          <w:sz w:val="28"/>
          <w:szCs w:val="28"/>
        </w:rPr>
        <w:t xml:space="preserve"> Поиск и сортировка данных. Фильтрация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9F6BA3">
        <w:rPr>
          <w:sz w:val="28"/>
          <w:szCs w:val="28"/>
        </w:rPr>
        <w:t xml:space="preserve"> Построение и редактирование графиков и диаграмм</w:t>
      </w:r>
      <w:r>
        <w:rPr>
          <w:sz w:val="28"/>
          <w:szCs w:val="28"/>
        </w:rPr>
        <w:t>. И</w:t>
      </w:r>
      <w:r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>
        <w:rPr>
          <w:sz w:val="28"/>
          <w:szCs w:val="28"/>
        </w:rPr>
        <w:t>.</w:t>
      </w:r>
    </w:p>
    <w:p w:rsidR="008F3941" w:rsidRPr="009F6BA3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lastRenderedPageBreak/>
        <w:t>19.</w:t>
      </w:r>
      <w:r>
        <w:rPr>
          <w:sz w:val="28"/>
          <w:szCs w:val="28"/>
        </w:rPr>
        <w:t xml:space="preserve"> </w:t>
      </w:r>
      <w:r w:rsidRPr="006D5219">
        <w:rPr>
          <w:sz w:val="28"/>
          <w:szCs w:val="28"/>
        </w:rPr>
        <w:t xml:space="preserve">Локальные компьютерные сети. </w:t>
      </w:r>
      <w:r w:rsidRPr="009F6BA3">
        <w:rPr>
          <w:sz w:val="28"/>
          <w:szCs w:val="28"/>
        </w:rPr>
        <w:t>Преимущества использования л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 xml:space="preserve">кальных компьютерных сетей. Топологии локальных сетей. Сетевые адаптеры. 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6D5219">
        <w:rPr>
          <w:sz w:val="28"/>
          <w:szCs w:val="28"/>
        </w:rPr>
        <w:t xml:space="preserve">Глобальные компьютерные сети. </w:t>
      </w:r>
      <w:r w:rsidRPr="009F6BA3">
        <w:rPr>
          <w:sz w:val="28"/>
          <w:szCs w:val="28"/>
        </w:rPr>
        <w:t>История создания. Способы по</w:t>
      </w:r>
      <w:r w:rsidRPr="009F6BA3">
        <w:rPr>
          <w:sz w:val="28"/>
          <w:szCs w:val="28"/>
        </w:rPr>
        <w:t>д</w:t>
      </w:r>
      <w:r w:rsidRPr="009F6BA3">
        <w:rPr>
          <w:sz w:val="28"/>
          <w:szCs w:val="28"/>
        </w:rPr>
        <w:t xml:space="preserve">ключения к глобальной сети. </w:t>
      </w:r>
      <w:r>
        <w:rPr>
          <w:sz w:val="28"/>
          <w:szCs w:val="28"/>
        </w:rPr>
        <w:t>Каналы</w:t>
      </w:r>
      <w:r w:rsidRPr="00783681">
        <w:rPr>
          <w:sz w:val="28"/>
          <w:szCs w:val="28"/>
        </w:rPr>
        <w:t xml:space="preserve"> связи и их пропускная способность, пер</w:t>
      </w:r>
      <w:r w:rsidRPr="00783681">
        <w:rPr>
          <w:sz w:val="28"/>
          <w:szCs w:val="28"/>
        </w:rPr>
        <w:t>е</w:t>
      </w:r>
      <w:r w:rsidRPr="00783681">
        <w:rPr>
          <w:sz w:val="28"/>
          <w:szCs w:val="28"/>
        </w:rPr>
        <w:t>дача информации по коммутируемым телефонным каналам, модем</w:t>
      </w:r>
      <w:r w:rsidRPr="009F6BA3">
        <w:rPr>
          <w:sz w:val="28"/>
          <w:szCs w:val="28"/>
        </w:rPr>
        <w:t>. Провайд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ры.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9F6BA3">
        <w:rPr>
          <w:sz w:val="28"/>
          <w:szCs w:val="28"/>
        </w:rPr>
        <w:t xml:space="preserve"> Понятие о гипертексте. Понятие о языке разметки гипертекста HTML. Программы-навигаторы. Орг</w:t>
      </w:r>
      <w:r>
        <w:rPr>
          <w:sz w:val="28"/>
          <w:szCs w:val="28"/>
        </w:rPr>
        <w:t xml:space="preserve">анизация связи с сервером World </w:t>
      </w:r>
      <w:r w:rsidRPr="009F6BA3">
        <w:rPr>
          <w:sz w:val="28"/>
          <w:szCs w:val="28"/>
        </w:rPr>
        <w:t>Wide Web. Пон</w:t>
      </w:r>
      <w:r w:rsidRPr="009F6BA3">
        <w:rPr>
          <w:sz w:val="28"/>
          <w:szCs w:val="28"/>
        </w:rPr>
        <w:t>я</w:t>
      </w:r>
      <w:r w:rsidRPr="009F6BA3">
        <w:rPr>
          <w:sz w:val="28"/>
          <w:szCs w:val="28"/>
        </w:rPr>
        <w:t>тие о протоколе TCP/IP.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9F6BA3">
        <w:rPr>
          <w:sz w:val="28"/>
          <w:szCs w:val="28"/>
        </w:rPr>
        <w:t xml:space="preserve"> Доменная система имен.</w:t>
      </w:r>
      <w:r>
        <w:rPr>
          <w:sz w:val="28"/>
          <w:szCs w:val="28"/>
        </w:rPr>
        <w:t xml:space="preserve"> У</w:t>
      </w:r>
      <w:r w:rsidRPr="00783681">
        <w:rPr>
          <w:sz w:val="28"/>
          <w:szCs w:val="28"/>
        </w:rPr>
        <w:t>ниверсальный указатель ресурсов URL</w:t>
      </w:r>
      <w:r>
        <w:rPr>
          <w:sz w:val="28"/>
          <w:szCs w:val="28"/>
        </w:rPr>
        <w:t>. О</w:t>
      </w:r>
      <w:r w:rsidRPr="00783681">
        <w:rPr>
          <w:sz w:val="28"/>
          <w:szCs w:val="28"/>
        </w:rPr>
        <w:t xml:space="preserve">сновные информационные ресурсы </w:t>
      </w:r>
      <w:r>
        <w:rPr>
          <w:sz w:val="28"/>
          <w:szCs w:val="28"/>
        </w:rPr>
        <w:t xml:space="preserve">и сервисы </w:t>
      </w:r>
      <w:r w:rsidRPr="00783681">
        <w:rPr>
          <w:sz w:val="28"/>
          <w:szCs w:val="28"/>
        </w:rPr>
        <w:t>сети Интернет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23.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закономерности и проблемы становл</w:t>
      </w:r>
      <w:r w:rsidRPr="00846087">
        <w:rPr>
          <w:sz w:val="28"/>
          <w:szCs w:val="28"/>
        </w:rPr>
        <w:t>е</w:t>
      </w:r>
      <w:r w:rsidRPr="00846087">
        <w:rPr>
          <w:sz w:val="28"/>
          <w:szCs w:val="28"/>
        </w:rPr>
        <w:t>ния и развития, проблемы информационной безопасности общества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</w:t>
      </w:r>
      <w:r w:rsidRPr="00846087">
        <w:rPr>
          <w:sz w:val="28"/>
          <w:szCs w:val="28"/>
        </w:rPr>
        <w:t>равовая охрана программ и данных, лицензионные, бесплатные и условно-бесплатные программы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7CFD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846087">
        <w:rPr>
          <w:sz w:val="28"/>
          <w:szCs w:val="28"/>
        </w:rPr>
        <w:t>нформационная культура и информационная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E13CE6" w:rsidRDefault="00E13CE6" w:rsidP="009F5CCF">
      <w:pPr>
        <w:widowControl w:val="0"/>
        <w:ind w:firstLine="709"/>
        <w:jc w:val="both"/>
        <w:rPr>
          <w:sz w:val="28"/>
          <w:szCs w:val="28"/>
        </w:rPr>
      </w:pPr>
    </w:p>
    <w:p w:rsidR="00E13CE6" w:rsidRPr="00B6197D" w:rsidRDefault="00E13CE6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8F3941">
        <w:rPr>
          <w:b/>
          <w:bCs/>
          <w:sz w:val="28"/>
          <w:szCs w:val="28"/>
        </w:rPr>
        <w:t>ИНФОРМАТИКЕ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FB34BD" w:rsidRPr="00D75ADB" w:rsidRDefault="00FB34BD" w:rsidP="00FB34BD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>
        <w:rPr>
          <w:sz w:val="28"/>
          <w:szCs w:val="28"/>
        </w:rPr>
        <w:t>42 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C4315">
        <w:rPr>
          <w:sz w:val="28"/>
          <w:szCs w:val="28"/>
        </w:rPr>
        <w:t xml:space="preserve">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3C4315">
        <w:rPr>
          <w:sz w:val="28"/>
          <w:szCs w:val="28"/>
        </w:rPr>
        <w:t>0 баллов.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мение логически мыслить;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42</w:t>
      </w:r>
      <w:r w:rsidRPr="00D75ADB">
        <w:rPr>
          <w:b/>
          <w:sz w:val="28"/>
          <w:szCs w:val="28"/>
        </w:rPr>
        <w:t>-60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слабое 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не у</w:t>
      </w:r>
      <w:r w:rsidRPr="00D75ADB">
        <w:rPr>
          <w:sz w:val="28"/>
          <w:szCs w:val="28"/>
        </w:rPr>
        <w:t xml:space="preserve">мение логически мыслить; в решении задачи допущены описки и (или) вычислительные ошибки, в </w:t>
      </w:r>
      <w:r w:rsidRPr="00D75ADB">
        <w:rPr>
          <w:sz w:val="28"/>
          <w:szCs w:val="28"/>
        </w:rPr>
        <w:lastRenderedPageBreak/>
        <w:t>результате которых получен неверный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41</w:t>
      </w:r>
      <w:r w:rsidRPr="00D75ADB">
        <w:rPr>
          <w:sz w:val="28"/>
          <w:szCs w:val="28"/>
        </w:rPr>
        <w:t xml:space="preserve"> – абитуриент демонстрирует незнание </w:t>
      </w:r>
      <w:r>
        <w:rPr>
          <w:sz w:val="28"/>
          <w:szCs w:val="28"/>
        </w:rPr>
        <w:t>школьного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задачи (упражнения).</w:t>
      </w:r>
    </w:p>
    <w:p w:rsidR="00FB34BD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9E3B32">
        <w:rPr>
          <w:b/>
          <w:bCs/>
          <w:sz w:val="28"/>
          <w:szCs w:val="28"/>
        </w:rPr>
        <w:t xml:space="preserve">ПО </w:t>
      </w:r>
      <w:r w:rsidR="00811843">
        <w:rPr>
          <w:b/>
          <w:bCs/>
          <w:sz w:val="28"/>
          <w:szCs w:val="28"/>
        </w:rPr>
        <w:t>ИНФОРМАТИКЕ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>
        <w:rPr>
          <w:rFonts w:cs="Arial"/>
          <w:color w:val="000000"/>
          <w:sz w:val="28"/>
          <w:szCs w:val="28"/>
        </w:rPr>
        <w:t xml:space="preserve"> </w:t>
      </w:r>
      <w:r w:rsidR="00C61920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C61920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D75AD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</w:t>
      </w:r>
      <w:r>
        <w:rPr>
          <w:b/>
          <w:sz w:val="28"/>
          <w:szCs w:val="28"/>
        </w:rPr>
        <w:t>собеседования</w:t>
      </w:r>
      <w:r w:rsidRPr="00D75ADB">
        <w:rPr>
          <w:b/>
          <w:sz w:val="28"/>
          <w:szCs w:val="28"/>
        </w:rPr>
        <w:t xml:space="preserve"> по </w:t>
      </w:r>
      <w:r w:rsidR="00811843">
        <w:rPr>
          <w:b/>
          <w:sz w:val="28"/>
          <w:szCs w:val="28"/>
        </w:rPr>
        <w:t>информатике</w:t>
      </w:r>
      <w:r w:rsidRPr="00D75ADB">
        <w:rPr>
          <w:b/>
          <w:sz w:val="28"/>
          <w:szCs w:val="28"/>
        </w:rPr>
        <w:t xml:space="preserve"> экзаменующиеся должны соблюдать следующие правила поведения: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81184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стобалльной системе.</w:t>
      </w:r>
    </w:p>
    <w:p w:rsidR="00BC6939" w:rsidRDefault="00BC6939" w:rsidP="00811843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C524C2" w:rsidRPr="00811843" w:rsidRDefault="00036E0D">
      <w:pPr>
        <w:suppressAutoHyphens w:val="0"/>
        <w:rPr>
          <w:rFonts w:cs="Arial"/>
          <w:color w:val="000000"/>
          <w:sz w:val="2"/>
          <w:szCs w:val="2"/>
        </w:rPr>
      </w:pPr>
      <w:r w:rsidRPr="00811843">
        <w:rPr>
          <w:rFonts w:cs="Arial"/>
          <w:color w:val="000000"/>
          <w:sz w:val="2"/>
          <w:szCs w:val="2"/>
        </w:rPr>
        <w:br w:type="page"/>
      </w:r>
    </w:p>
    <w:p w:rsidR="00811843" w:rsidRDefault="00811843" w:rsidP="0081184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испытания по ИНФОРМАТИКЕ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079"/>
        <w:gridCol w:w="4536"/>
        <w:gridCol w:w="1387"/>
        <w:gridCol w:w="1555"/>
      </w:tblGrid>
      <w:tr w:rsidR="00811843" w:rsidTr="0081184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не раскрыл основное содержание учебного материала;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каждую допущенную </w:t>
            </w:r>
            <w:r>
              <w:rPr>
                <w:rFonts w:ascii="Times New Roman" w:hAnsi="Times New Roman" w:cs="Times New Roman"/>
              </w:rPr>
              <w:lastRenderedPageBreak/>
              <w:t>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>Абитуриент правильно решил задание, в логических рассуждениях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</w:tbl>
    <w:p w:rsidR="00811843" w:rsidRDefault="00811843" w:rsidP="00811843">
      <w:pPr>
        <w:rPr>
          <w:sz w:val="28"/>
          <w:szCs w:val="28"/>
        </w:rPr>
      </w:pPr>
    </w:p>
    <w:sectPr w:rsidR="00811843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C6873"/>
    <w:rsid w:val="001F30FD"/>
    <w:rsid w:val="002966FB"/>
    <w:rsid w:val="0029691A"/>
    <w:rsid w:val="002A2D1C"/>
    <w:rsid w:val="00305F07"/>
    <w:rsid w:val="003148A9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6183"/>
    <w:rsid w:val="006563E5"/>
    <w:rsid w:val="0069568C"/>
    <w:rsid w:val="006B445D"/>
    <w:rsid w:val="006B6FE2"/>
    <w:rsid w:val="00791775"/>
    <w:rsid w:val="007A4B47"/>
    <w:rsid w:val="007F371D"/>
    <w:rsid w:val="00811843"/>
    <w:rsid w:val="00833AEF"/>
    <w:rsid w:val="008500A6"/>
    <w:rsid w:val="008F3941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B13C31"/>
    <w:rsid w:val="00B6197D"/>
    <w:rsid w:val="00B6294C"/>
    <w:rsid w:val="00BB27A2"/>
    <w:rsid w:val="00BC4004"/>
    <w:rsid w:val="00BC6939"/>
    <w:rsid w:val="00C524C2"/>
    <w:rsid w:val="00C61920"/>
    <w:rsid w:val="00CB6C5F"/>
    <w:rsid w:val="00E13CE6"/>
    <w:rsid w:val="00E73B5E"/>
    <w:rsid w:val="00ED09D6"/>
    <w:rsid w:val="00F07CFD"/>
    <w:rsid w:val="00F134EB"/>
    <w:rsid w:val="00F1463F"/>
    <w:rsid w:val="00F22AF7"/>
    <w:rsid w:val="00F55221"/>
    <w:rsid w:val="00F779A8"/>
    <w:rsid w:val="00FA6F48"/>
    <w:rsid w:val="00FB34BD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4C93-81C5-4886-8890-78D428EC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3</cp:revision>
  <cp:lastPrinted>2009-03-27T09:25:00Z</cp:lastPrinted>
  <dcterms:created xsi:type="dcterms:W3CDTF">2020-10-30T14:04:00Z</dcterms:created>
  <dcterms:modified xsi:type="dcterms:W3CDTF">2020-10-31T10:55:00Z</dcterms:modified>
</cp:coreProperties>
</file>