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32" w:rsidRPr="00613A7B" w:rsidRDefault="007A1332" w:rsidP="007A1332">
      <w:pPr>
        <w:numPr>
          <w:ilvl w:val="0"/>
          <w:numId w:val="14"/>
        </w:numPr>
        <w:jc w:val="center"/>
        <w:rPr>
          <w:b/>
          <w:color w:val="000000"/>
        </w:rPr>
      </w:pPr>
      <w:r w:rsidRPr="00613A7B">
        <w:rPr>
          <w:b/>
          <w:color w:val="000000"/>
        </w:rPr>
        <w:t>МИНИСТЕРСТВО ПРОСВЕЩЕНИЯ РОССИЙСКОЙ ФЕДЕРАЦИИ</w:t>
      </w: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  <w:r w:rsidRPr="00613A7B">
        <w:rPr>
          <w:b/>
          <w:bCs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  <w:r w:rsidRPr="00613A7B">
        <w:rPr>
          <w:b/>
          <w:bCs/>
          <w:lang w:eastAsia="ru-RU"/>
        </w:rPr>
        <w:t>ИМЕНИ М.Е. ЕВСЕВЬЕВА»</w:t>
      </w:r>
    </w:p>
    <w:p w:rsidR="007A1332" w:rsidRPr="00613A7B" w:rsidRDefault="007A1332" w:rsidP="007A1332">
      <w:pPr>
        <w:jc w:val="center"/>
        <w:rPr>
          <w:bCs/>
          <w:sz w:val="28"/>
          <w:szCs w:val="28"/>
          <w:lang w:eastAsia="ru-RU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40"/>
          <w:szCs w:val="40"/>
        </w:rPr>
      </w:pPr>
      <w:r w:rsidRPr="00613A7B">
        <w:rPr>
          <w:b/>
          <w:bCs/>
          <w:sz w:val="40"/>
          <w:szCs w:val="40"/>
        </w:rPr>
        <w:t>МАТЕМАТИКА</w:t>
      </w: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>СОБЕСЕДОВАНИЕ</w:t>
      </w: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i/>
          <w:sz w:val="28"/>
          <w:szCs w:val="28"/>
        </w:rPr>
      </w:pPr>
      <w:r w:rsidRPr="00613A7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613A7B" w:rsidRDefault="00945F6B" w:rsidP="00945F6B">
      <w:pPr>
        <w:jc w:val="center"/>
        <w:rPr>
          <w:b/>
          <w:bCs/>
          <w:i/>
          <w:sz w:val="28"/>
          <w:szCs w:val="28"/>
        </w:rPr>
      </w:pPr>
      <w:r w:rsidRPr="00613A7B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613A7B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>САРАНСК 20</w:t>
      </w:r>
      <w:r w:rsidR="00733017" w:rsidRPr="00613A7B">
        <w:rPr>
          <w:b/>
          <w:bCs/>
          <w:sz w:val="28"/>
          <w:szCs w:val="28"/>
        </w:rPr>
        <w:t>2</w:t>
      </w:r>
      <w:r w:rsidR="007A1332" w:rsidRPr="00613A7B">
        <w:rPr>
          <w:b/>
          <w:bCs/>
          <w:sz w:val="28"/>
          <w:szCs w:val="28"/>
        </w:rPr>
        <w:t>5</w:t>
      </w:r>
    </w:p>
    <w:p w:rsidR="00C61920" w:rsidRPr="00613A7B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br w:type="page"/>
      </w:r>
      <w:r w:rsidR="00C61920" w:rsidRPr="00613A7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Pr="00613A7B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Pr="00613A7B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Формой аттестационного испытания по </w:t>
      </w:r>
      <w:r w:rsidR="001C3A2D" w:rsidRPr="00613A7B">
        <w:rPr>
          <w:sz w:val="28"/>
          <w:szCs w:val="28"/>
        </w:rPr>
        <w:t>математике</w:t>
      </w:r>
      <w:r w:rsidR="006B6FE2" w:rsidRPr="00613A7B">
        <w:rPr>
          <w:sz w:val="28"/>
          <w:szCs w:val="28"/>
        </w:rPr>
        <w:t xml:space="preserve"> в 20</w:t>
      </w:r>
      <w:r w:rsidR="00175199" w:rsidRPr="00613A7B">
        <w:rPr>
          <w:sz w:val="28"/>
          <w:szCs w:val="28"/>
        </w:rPr>
        <w:t>2</w:t>
      </w:r>
      <w:r w:rsidR="007A1332" w:rsidRPr="00613A7B">
        <w:rPr>
          <w:sz w:val="28"/>
          <w:szCs w:val="28"/>
        </w:rPr>
        <w:t>5</w:t>
      </w:r>
      <w:r w:rsidR="006B6FE2" w:rsidRPr="00613A7B">
        <w:rPr>
          <w:sz w:val="28"/>
          <w:szCs w:val="28"/>
        </w:rPr>
        <w:t xml:space="preserve"> году является </w:t>
      </w:r>
      <w:r w:rsidR="006B6FE2" w:rsidRPr="00613A7B">
        <w:rPr>
          <w:b/>
          <w:bCs/>
          <w:sz w:val="28"/>
          <w:szCs w:val="28"/>
        </w:rPr>
        <w:t xml:space="preserve">собеседование </w:t>
      </w:r>
      <w:r w:rsidR="006B6FE2" w:rsidRPr="00613A7B">
        <w:rPr>
          <w:sz w:val="28"/>
          <w:szCs w:val="28"/>
        </w:rPr>
        <w:t>для лиц:</w:t>
      </w:r>
    </w:p>
    <w:p w:rsidR="00F55221" w:rsidRPr="00613A7B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- </w:t>
      </w:r>
      <w:proofErr w:type="gramStart"/>
      <w:r w:rsidR="000E0337" w:rsidRPr="00613A7B">
        <w:rPr>
          <w:sz w:val="28"/>
          <w:szCs w:val="28"/>
        </w:rPr>
        <w:t>имеющих</w:t>
      </w:r>
      <w:proofErr w:type="gramEnd"/>
      <w:r w:rsidR="000E0337" w:rsidRPr="00613A7B">
        <w:rPr>
          <w:sz w:val="28"/>
          <w:szCs w:val="28"/>
        </w:rPr>
        <w:t xml:space="preserve"> высшее образование</w:t>
      </w:r>
      <w:r w:rsidRPr="00613A7B">
        <w:rPr>
          <w:sz w:val="28"/>
          <w:szCs w:val="28"/>
        </w:rPr>
        <w:t>.</w:t>
      </w:r>
    </w:p>
    <w:p w:rsidR="00536989" w:rsidRPr="00613A7B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613A7B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ПРОГРАММА</w:t>
      </w:r>
    </w:p>
    <w:p w:rsidR="00C61920" w:rsidRPr="00613A7B" w:rsidRDefault="00C61920" w:rsidP="009F5CCF">
      <w:pPr>
        <w:widowControl w:val="0"/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ВСТУПИТЕЛЬНОГО ИСПЫТАНИЯ (СОБЕСЕДОВАНИ</w:t>
      </w:r>
      <w:r w:rsidR="003B3BA0" w:rsidRPr="00613A7B">
        <w:rPr>
          <w:b/>
          <w:sz w:val="28"/>
          <w:szCs w:val="28"/>
        </w:rPr>
        <w:t>Я</w:t>
      </w:r>
      <w:r w:rsidRPr="00613A7B">
        <w:rPr>
          <w:b/>
          <w:sz w:val="28"/>
          <w:szCs w:val="28"/>
        </w:rPr>
        <w:t>)</w:t>
      </w:r>
    </w:p>
    <w:p w:rsidR="00C61920" w:rsidRPr="00613A7B" w:rsidRDefault="00463CE7" w:rsidP="009F5CCF">
      <w:pPr>
        <w:widowControl w:val="0"/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ПО МАТЕМАТИКЕ</w:t>
      </w:r>
    </w:p>
    <w:p w:rsidR="00C61920" w:rsidRPr="00613A7B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Pr="00613A7B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Цель вступительного</w:t>
      </w:r>
      <w:r w:rsidR="001C3A2D" w:rsidRPr="00613A7B">
        <w:rPr>
          <w:rFonts w:cs="Arial"/>
          <w:color w:val="000000"/>
          <w:sz w:val="28"/>
          <w:szCs w:val="28"/>
        </w:rPr>
        <w:t xml:space="preserve"> испытания </w:t>
      </w:r>
      <w:r w:rsidR="003B3BA0" w:rsidRPr="00613A7B">
        <w:rPr>
          <w:rFonts w:cs="Arial"/>
          <w:color w:val="000000"/>
          <w:sz w:val="28"/>
          <w:szCs w:val="28"/>
        </w:rPr>
        <w:t xml:space="preserve">(собеседования) </w:t>
      </w:r>
      <w:r w:rsidR="001C3A2D" w:rsidRPr="00613A7B">
        <w:rPr>
          <w:rFonts w:cs="Arial"/>
          <w:color w:val="000000"/>
          <w:sz w:val="28"/>
          <w:szCs w:val="28"/>
        </w:rPr>
        <w:t>по математике</w:t>
      </w:r>
      <w:r w:rsidRPr="00613A7B">
        <w:rPr>
          <w:rFonts w:cs="Arial"/>
          <w:color w:val="000000"/>
          <w:sz w:val="28"/>
          <w:szCs w:val="28"/>
        </w:rPr>
        <w:t xml:space="preserve"> </w:t>
      </w:r>
      <w:r w:rsidR="00BB27A2" w:rsidRPr="00613A7B">
        <w:rPr>
          <w:color w:val="000000"/>
          <w:sz w:val="28"/>
          <w:szCs w:val="28"/>
        </w:rPr>
        <w:t>−</w:t>
      </w:r>
      <w:r w:rsidRPr="00613A7B"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 w:rsidRPr="00613A7B">
        <w:rPr>
          <w:rFonts w:cs="Arial"/>
          <w:color w:val="000000"/>
          <w:sz w:val="28"/>
          <w:szCs w:val="28"/>
        </w:rPr>
        <w:t>итуриентов по математике</w:t>
      </w:r>
      <w:r w:rsidRPr="00613A7B"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 w:rsidRPr="00613A7B">
        <w:rPr>
          <w:rFonts w:cs="Arial"/>
          <w:color w:val="000000"/>
          <w:sz w:val="28"/>
          <w:szCs w:val="28"/>
        </w:rPr>
        <w:t>жить изучение математических дисциплин</w:t>
      </w:r>
      <w:r w:rsidRPr="00613A7B">
        <w:rPr>
          <w:rFonts w:cs="Arial"/>
          <w:color w:val="000000"/>
          <w:sz w:val="28"/>
          <w:szCs w:val="28"/>
        </w:rPr>
        <w:t xml:space="preserve"> в МГП</w:t>
      </w:r>
      <w:r w:rsidR="00733017" w:rsidRPr="00613A7B">
        <w:rPr>
          <w:rFonts w:cs="Arial"/>
          <w:color w:val="000000"/>
          <w:sz w:val="28"/>
          <w:szCs w:val="28"/>
        </w:rPr>
        <w:t>У</w:t>
      </w:r>
      <w:r w:rsidRPr="00613A7B">
        <w:rPr>
          <w:rFonts w:cs="Arial"/>
          <w:color w:val="000000"/>
          <w:sz w:val="28"/>
          <w:szCs w:val="28"/>
        </w:rPr>
        <w:t xml:space="preserve"> им</w:t>
      </w:r>
      <w:r w:rsidR="009F5CCF" w:rsidRPr="00613A7B">
        <w:rPr>
          <w:rFonts w:cs="Arial"/>
          <w:color w:val="000000"/>
          <w:sz w:val="28"/>
          <w:szCs w:val="28"/>
        </w:rPr>
        <w:t>ени</w:t>
      </w:r>
      <w:r w:rsidRPr="00613A7B"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 w:rsidRPr="00613A7B"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 w:rsidRPr="00613A7B">
        <w:rPr>
          <w:sz w:val="28"/>
          <w:szCs w:val="28"/>
        </w:rPr>
        <w:t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1C3A2D" w:rsidRPr="00613A7B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Программные требования к </w:t>
      </w:r>
      <w:r w:rsidR="003B3BA0" w:rsidRPr="00613A7B">
        <w:rPr>
          <w:sz w:val="28"/>
          <w:szCs w:val="28"/>
        </w:rPr>
        <w:t xml:space="preserve">собеседованию </w:t>
      </w:r>
      <w:r w:rsidR="001C3A2D" w:rsidRPr="00613A7B">
        <w:rPr>
          <w:sz w:val="28"/>
          <w:szCs w:val="28"/>
        </w:rPr>
        <w:t>по математике</w:t>
      </w:r>
      <w:r w:rsidRPr="00613A7B">
        <w:rPr>
          <w:sz w:val="28"/>
          <w:szCs w:val="28"/>
        </w:rPr>
        <w:t xml:space="preserve"> построены на положениях Стандарта среднего (полного) общего о</w:t>
      </w:r>
      <w:r w:rsidR="001C3A2D" w:rsidRPr="00613A7B">
        <w:rPr>
          <w:sz w:val="28"/>
          <w:szCs w:val="28"/>
        </w:rPr>
        <w:t>бразования по математике</w:t>
      </w:r>
      <w:r w:rsidRPr="00613A7B">
        <w:rPr>
          <w:sz w:val="28"/>
          <w:szCs w:val="28"/>
        </w:rPr>
        <w:t xml:space="preserve"> (базовый уровень).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Программа </w:t>
      </w:r>
      <w:r w:rsidR="003B3BA0" w:rsidRPr="00613A7B">
        <w:rPr>
          <w:sz w:val="28"/>
          <w:szCs w:val="28"/>
        </w:rPr>
        <w:t xml:space="preserve">собеседования </w:t>
      </w:r>
      <w:r w:rsidRPr="00613A7B">
        <w:rPr>
          <w:sz w:val="28"/>
          <w:szCs w:val="28"/>
        </w:rPr>
        <w:t>по математике состоит из двух разделов.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В первом из них </w:t>
      </w:r>
      <w:proofErr w:type="gramStart"/>
      <w:r w:rsidRPr="00613A7B">
        <w:rPr>
          <w:sz w:val="28"/>
          <w:szCs w:val="28"/>
        </w:rPr>
        <w:t>представлен</w:t>
      </w:r>
      <w:proofErr w:type="gramEnd"/>
      <w:r w:rsidRPr="00613A7B">
        <w:rPr>
          <w:sz w:val="28"/>
          <w:szCs w:val="28"/>
        </w:rPr>
        <w:t xml:space="preserve"> вопросы для собеседования по школьному курсу математики.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Во втором разделе представлены вопросы для собеседования по курсу высшей математики.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В третьем разделе указаны основные критерии оценивания результатов </w:t>
      </w:r>
      <w:r w:rsidR="007F371D" w:rsidRPr="00613A7B">
        <w:rPr>
          <w:sz w:val="28"/>
          <w:szCs w:val="28"/>
        </w:rPr>
        <w:t>вступительного испытания (</w:t>
      </w:r>
      <w:r w:rsidRPr="00613A7B">
        <w:rPr>
          <w:sz w:val="28"/>
          <w:szCs w:val="28"/>
        </w:rPr>
        <w:t>собеседования</w:t>
      </w:r>
      <w:r w:rsidR="007F371D" w:rsidRPr="00613A7B">
        <w:rPr>
          <w:sz w:val="28"/>
          <w:szCs w:val="28"/>
        </w:rPr>
        <w:t>)</w:t>
      </w:r>
      <w:r w:rsidRPr="00613A7B">
        <w:rPr>
          <w:sz w:val="28"/>
          <w:szCs w:val="28"/>
        </w:rPr>
        <w:t xml:space="preserve"> по математике.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В четвертом разделе раскрыты правила проведения </w:t>
      </w:r>
      <w:r w:rsidR="007F371D" w:rsidRPr="00613A7B">
        <w:rPr>
          <w:sz w:val="28"/>
          <w:szCs w:val="28"/>
        </w:rPr>
        <w:t>вступительного испытания (</w:t>
      </w:r>
      <w:r w:rsidR="003B3BA0" w:rsidRPr="00613A7B">
        <w:rPr>
          <w:sz w:val="28"/>
          <w:szCs w:val="28"/>
        </w:rPr>
        <w:t>собеседования</w:t>
      </w:r>
      <w:r w:rsidR="007F371D" w:rsidRPr="00613A7B">
        <w:rPr>
          <w:sz w:val="28"/>
          <w:szCs w:val="28"/>
        </w:rPr>
        <w:t>)</w:t>
      </w:r>
      <w:r w:rsidRPr="00613A7B">
        <w:rPr>
          <w:sz w:val="28"/>
          <w:szCs w:val="28"/>
        </w:rPr>
        <w:t xml:space="preserve"> по математике в МГП</w:t>
      </w:r>
      <w:r w:rsidR="00733017" w:rsidRPr="00613A7B">
        <w:rPr>
          <w:sz w:val="28"/>
          <w:szCs w:val="28"/>
        </w:rPr>
        <w:t>У</w:t>
      </w:r>
      <w:r w:rsidRPr="00613A7B">
        <w:rPr>
          <w:sz w:val="28"/>
          <w:szCs w:val="28"/>
        </w:rPr>
        <w:t xml:space="preserve"> имени М. Е. Евсевьева.</w:t>
      </w:r>
    </w:p>
    <w:p w:rsidR="009F5CCF" w:rsidRPr="00613A7B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613A7B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color w:val="000000"/>
          <w:sz w:val="28"/>
          <w:szCs w:val="28"/>
        </w:rPr>
      </w:pPr>
      <w:r w:rsidRPr="00613A7B">
        <w:rPr>
          <w:b/>
          <w:color w:val="000000"/>
          <w:sz w:val="28"/>
          <w:szCs w:val="28"/>
        </w:rPr>
        <w:t xml:space="preserve">ВОПРОСЫ ДЛЯ </w:t>
      </w:r>
      <w:r w:rsidR="009F5CCF" w:rsidRPr="00613A7B">
        <w:rPr>
          <w:b/>
          <w:bCs/>
          <w:sz w:val="28"/>
          <w:szCs w:val="28"/>
        </w:rPr>
        <w:t>ВСТУПИТЕЛЬНОГО ИСПЫТАНИЯ</w:t>
      </w:r>
      <w:r w:rsidR="009F5CCF" w:rsidRPr="00613A7B">
        <w:rPr>
          <w:b/>
          <w:color w:val="000000"/>
          <w:sz w:val="28"/>
          <w:szCs w:val="28"/>
        </w:rPr>
        <w:t xml:space="preserve"> (</w:t>
      </w:r>
      <w:r w:rsidRPr="00613A7B">
        <w:rPr>
          <w:b/>
          <w:color w:val="000000"/>
          <w:sz w:val="28"/>
          <w:szCs w:val="28"/>
        </w:rPr>
        <w:t>СОБЕСЕДОВАНИЯ</w:t>
      </w:r>
      <w:r w:rsidR="009F5CCF" w:rsidRPr="00613A7B">
        <w:rPr>
          <w:b/>
          <w:color w:val="000000"/>
          <w:sz w:val="28"/>
          <w:szCs w:val="28"/>
        </w:rPr>
        <w:t xml:space="preserve">) </w:t>
      </w:r>
      <w:r w:rsidRPr="00613A7B">
        <w:rPr>
          <w:b/>
          <w:color w:val="000000"/>
          <w:sz w:val="28"/>
          <w:szCs w:val="28"/>
        </w:rPr>
        <w:t xml:space="preserve">ПО </w:t>
      </w:r>
      <w:r w:rsidR="009F5CCF" w:rsidRPr="00613A7B">
        <w:rPr>
          <w:b/>
          <w:color w:val="000000"/>
          <w:sz w:val="28"/>
          <w:szCs w:val="28"/>
        </w:rPr>
        <w:t xml:space="preserve">ШКОЛЬНОМУ КУРСУ </w:t>
      </w:r>
      <w:r w:rsidRPr="00613A7B">
        <w:rPr>
          <w:b/>
          <w:color w:val="000000"/>
          <w:sz w:val="28"/>
          <w:szCs w:val="28"/>
        </w:rPr>
        <w:t>МАТЕМАТИК</w:t>
      </w:r>
      <w:r w:rsidR="009F5CCF" w:rsidRPr="00613A7B">
        <w:rPr>
          <w:b/>
          <w:color w:val="000000"/>
          <w:sz w:val="28"/>
          <w:szCs w:val="28"/>
        </w:rPr>
        <w:t>И</w:t>
      </w:r>
    </w:p>
    <w:p w:rsidR="009F5CCF" w:rsidRPr="00613A7B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Натуральные числа. Простые и составные числа. Делитель, кратное. Наибольший общий делитель. Наименьшее общее кратное.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Целые числа. Рациональные числа. Действительные числа. Сравнение чисел. Арифметические операции над числами. Проценты.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 xml:space="preserve">Изображение чисел на </w:t>
      </w:r>
      <w:proofErr w:type="gramStart"/>
      <w:r w:rsidRPr="00613A7B">
        <w:rPr>
          <w:rFonts w:ascii="Times New Roman" w:hAnsi="Times New Roman"/>
          <w:sz w:val="28"/>
          <w:szCs w:val="28"/>
        </w:rPr>
        <w:t>числовой</w:t>
      </w:r>
      <w:proofErr w:type="gramEnd"/>
      <w:r w:rsidRPr="00613A7B">
        <w:rPr>
          <w:rFonts w:ascii="Times New Roman" w:hAnsi="Times New Roman"/>
          <w:sz w:val="28"/>
          <w:szCs w:val="28"/>
        </w:rPr>
        <w:t xml:space="preserve"> прямой. Модуль действительного чи</w:t>
      </w:r>
      <w:r w:rsidRPr="00613A7B">
        <w:rPr>
          <w:rFonts w:ascii="Times New Roman" w:hAnsi="Times New Roman"/>
          <w:sz w:val="28"/>
          <w:szCs w:val="28"/>
        </w:rPr>
        <w:t>с</w:t>
      </w:r>
      <w:r w:rsidRPr="00613A7B">
        <w:rPr>
          <w:rFonts w:ascii="Times New Roman" w:hAnsi="Times New Roman"/>
          <w:sz w:val="28"/>
          <w:szCs w:val="28"/>
        </w:rPr>
        <w:t>ла, его геометрический смысл.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</w:t>
      </w:r>
      <w:r w:rsidRPr="00613A7B">
        <w:rPr>
          <w:rFonts w:ascii="Times New Roman" w:hAnsi="Times New Roman"/>
          <w:sz w:val="28"/>
          <w:szCs w:val="28"/>
        </w:rPr>
        <w:t>е</w:t>
      </w:r>
      <w:r w:rsidRPr="00613A7B">
        <w:rPr>
          <w:rFonts w:ascii="Times New Roman" w:hAnsi="Times New Roman"/>
          <w:sz w:val="28"/>
          <w:szCs w:val="28"/>
        </w:rPr>
        <w:t>ни. Арифметический корень. Логарифм числа. Свойства логарифма. Синус, к</w:t>
      </w:r>
      <w:r w:rsidRPr="00613A7B">
        <w:rPr>
          <w:rFonts w:ascii="Times New Roman" w:hAnsi="Times New Roman"/>
          <w:sz w:val="28"/>
          <w:szCs w:val="28"/>
        </w:rPr>
        <w:t>о</w:t>
      </w:r>
      <w:r w:rsidRPr="00613A7B">
        <w:rPr>
          <w:rFonts w:ascii="Times New Roman" w:hAnsi="Times New Roman"/>
          <w:sz w:val="28"/>
          <w:szCs w:val="28"/>
        </w:rPr>
        <w:lastRenderedPageBreak/>
        <w:t>синус, тангенс, котангенс числа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Числовые и буквенные выражения. Равенства и тождества. Одночлен и многочлен. Корень многочлена.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Функция. Способы задания функции. Область определения и множ</w:t>
      </w:r>
      <w:r w:rsidRPr="00613A7B">
        <w:rPr>
          <w:rFonts w:ascii="Times New Roman" w:hAnsi="Times New Roman"/>
          <w:sz w:val="28"/>
          <w:szCs w:val="28"/>
        </w:rPr>
        <w:t>е</w:t>
      </w:r>
      <w:r w:rsidRPr="00613A7B">
        <w:rPr>
          <w:rFonts w:ascii="Times New Roman" w:hAnsi="Times New Roman"/>
          <w:sz w:val="28"/>
          <w:szCs w:val="28"/>
        </w:rPr>
        <w:t>ство значений функции. Свойства функции (возрастание, убывание, периоди</w:t>
      </w:r>
      <w:r w:rsidRPr="00613A7B">
        <w:rPr>
          <w:rFonts w:ascii="Times New Roman" w:hAnsi="Times New Roman"/>
          <w:sz w:val="28"/>
          <w:szCs w:val="28"/>
        </w:rPr>
        <w:t>ч</w:t>
      </w:r>
      <w:r w:rsidRPr="00613A7B">
        <w:rPr>
          <w:rFonts w:ascii="Times New Roman" w:hAnsi="Times New Roman"/>
          <w:sz w:val="28"/>
          <w:szCs w:val="28"/>
        </w:rPr>
        <w:t>ность, четность, нечетность и др.). График функции.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</w:t>
      </w:r>
      <w:r w:rsidRPr="00613A7B">
        <w:rPr>
          <w:rFonts w:ascii="Times New Roman" w:hAnsi="Times New Roman"/>
          <w:sz w:val="28"/>
          <w:szCs w:val="28"/>
        </w:rPr>
        <w:t>о</w:t>
      </w:r>
      <w:r w:rsidRPr="00613A7B">
        <w:rPr>
          <w:rFonts w:ascii="Times New Roman" w:hAnsi="Times New Roman"/>
          <w:sz w:val="28"/>
          <w:szCs w:val="28"/>
        </w:rPr>
        <w:t>статочное условие экстремума. Наибольшее и наименьшее значение функции на промежутке.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3A7B">
        <w:rPr>
          <w:rFonts w:ascii="Times New Roman" w:hAnsi="Times New Roman"/>
          <w:sz w:val="28"/>
          <w:szCs w:val="28"/>
        </w:rPr>
        <w:t xml:space="preserve">Определения и основные свойства функций: линейной, квадратичной, степенной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613A7B">
        <w:rPr>
          <w:rFonts w:ascii="Times New Roman" w:hAnsi="Times New Roman"/>
          <w:sz w:val="28"/>
          <w:szCs w:val="28"/>
        </w:rPr>
        <w:t>, показательной, логарифмической, тригономе</w:t>
      </w:r>
      <w:r w:rsidRPr="00613A7B">
        <w:rPr>
          <w:rFonts w:ascii="Times New Roman" w:hAnsi="Times New Roman"/>
          <w:sz w:val="28"/>
          <w:szCs w:val="28"/>
        </w:rPr>
        <w:t>т</w:t>
      </w:r>
      <w:r w:rsidRPr="00613A7B">
        <w:rPr>
          <w:rFonts w:ascii="Times New Roman" w:hAnsi="Times New Roman"/>
          <w:sz w:val="28"/>
          <w:szCs w:val="28"/>
        </w:rPr>
        <w:t xml:space="preserve">рические, арифметического корня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613A7B">
        <w:rPr>
          <w:rFonts w:ascii="Times New Roman" w:hAnsi="Times New Roman"/>
          <w:sz w:val="28"/>
          <w:szCs w:val="28"/>
        </w:rPr>
        <w:t xml:space="preserve">, функции вила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613A7B">
        <w:rPr>
          <w:rFonts w:ascii="Times New Roman" w:hAnsi="Times New Roman"/>
          <w:sz w:val="28"/>
          <w:szCs w:val="28"/>
        </w:rPr>
        <w:t>.</w:t>
      </w:r>
      <w:proofErr w:type="gramEnd"/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функций. Производная сложной функции.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Уравнение. Виды уравнений. Корни уравнения. Понятие о равносил</w:t>
      </w:r>
      <w:r w:rsidRPr="00613A7B">
        <w:rPr>
          <w:rFonts w:ascii="Times New Roman" w:hAnsi="Times New Roman"/>
          <w:sz w:val="28"/>
          <w:szCs w:val="28"/>
        </w:rPr>
        <w:t>ь</w:t>
      </w:r>
      <w:r w:rsidRPr="00613A7B">
        <w:rPr>
          <w:rFonts w:ascii="Times New Roman" w:hAnsi="Times New Roman"/>
          <w:sz w:val="28"/>
          <w:szCs w:val="28"/>
        </w:rPr>
        <w:t>ных уравнениях. Виды уравнений.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Неравенства. Свойства числовых неравенств. Виды неравенств. Реш</w:t>
      </w:r>
      <w:r w:rsidRPr="00613A7B">
        <w:rPr>
          <w:rFonts w:ascii="Times New Roman" w:hAnsi="Times New Roman"/>
          <w:sz w:val="28"/>
          <w:szCs w:val="28"/>
        </w:rPr>
        <w:t>е</w:t>
      </w:r>
      <w:r w:rsidRPr="00613A7B">
        <w:rPr>
          <w:rFonts w:ascii="Times New Roman" w:hAnsi="Times New Roman"/>
          <w:sz w:val="28"/>
          <w:szCs w:val="28"/>
        </w:rPr>
        <w:t>ния неравенства. Понятие о равносильных неравенствах. Виды неравенств.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3A7B">
        <w:rPr>
          <w:rFonts w:ascii="Times New Roman" w:hAnsi="Times New Roman"/>
          <w:sz w:val="28"/>
          <w:szCs w:val="28"/>
        </w:rPr>
        <w:t>Прямая</w:t>
      </w:r>
      <w:proofErr w:type="gramEnd"/>
      <w:r w:rsidRPr="00613A7B">
        <w:rPr>
          <w:rFonts w:ascii="Times New Roman" w:hAnsi="Times New Roman"/>
          <w:sz w:val="28"/>
          <w:szCs w:val="28"/>
        </w:rPr>
        <w:t xml:space="preserve">, луч, ломаная. Отрезок, длина отрезка. Угол, величина угла. Вертикальные и смежные углы. Параллельные прямые. Углы при </w:t>
      </w:r>
      <w:proofErr w:type="gramStart"/>
      <w:r w:rsidRPr="00613A7B">
        <w:rPr>
          <w:rFonts w:ascii="Times New Roman" w:hAnsi="Times New Roman"/>
          <w:sz w:val="28"/>
          <w:szCs w:val="28"/>
        </w:rPr>
        <w:t>параллельных</w:t>
      </w:r>
      <w:proofErr w:type="gramEnd"/>
      <w:r w:rsidRPr="00613A7B">
        <w:rPr>
          <w:rFonts w:ascii="Times New Roman" w:hAnsi="Times New Roman"/>
          <w:sz w:val="28"/>
          <w:szCs w:val="28"/>
        </w:rPr>
        <w:t xml:space="preserve"> прямых. 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Окружность, длина окружности. Центр, хорда, диаметр, радиус. Дуга окружности. Центральные и вписанные углы. Касательная к окружности.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Круг, площадь круга. Круговой сектор. Площадь кругового сектора.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</w:t>
      </w:r>
      <w:r w:rsidRPr="00613A7B">
        <w:rPr>
          <w:rFonts w:ascii="Times New Roman" w:hAnsi="Times New Roman"/>
          <w:sz w:val="28"/>
          <w:szCs w:val="28"/>
        </w:rPr>
        <w:t>ш</w:t>
      </w:r>
      <w:r w:rsidRPr="00613A7B">
        <w:rPr>
          <w:rFonts w:ascii="Times New Roman" w:hAnsi="Times New Roman"/>
          <w:sz w:val="28"/>
          <w:szCs w:val="28"/>
        </w:rPr>
        <w:t>них углов выпуклого многоугольника. Медиана, биссектриса, высота, середи</w:t>
      </w:r>
      <w:r w:rsidRPr="00613A7B">
        <w:rPr>
          <w:rFonts w:ascii="Times New Roman" w:hAnsi="Times New Roman"/>
          <w:sz w:val="28"/>
          <w:szCs w:val="28"/>
        </w:rPr>
        <w:t>н</w:t>
      </w:r>
      <w:r w:rsidRPr="00613A7B">
        <w:rPr>
          <w:rFonts w:ascii="Times New Roman" w:hAnsi="Times New Roman"/>
          <w:sz w:val="28"/>
          <w:szCs w:val="28"/>
        </w:rPr>
        <w:t>ный перпендикуляр к стороне треугольника. Площадь треугольника.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Четырехугольник. Выпуклый четырехугольник. Виды выпуклых ч</w:t>
      </w:r>
      <w:r w:rsidRPr="00613A7B">
        <w:rPr>
          <w:rFonts w:ascii="Times New Roman" w:hAnsi="Times New Roman"/>
          <w:sz w:val="28"/>
          <w:szCs w:val="28"/>
        </w:rPr>
        <w:t>е</w:t>
      </w:r>
      <w:r w:rsidRPr="00613A7B">
        <w:rPr>
          <w:rFonts w:ascii="Times New Roman" w:hAnsi="Times New Roman"/>
          <w:sz w:val="28"/>
          <w:szCs w:val="28"/>
        </w:rPr>
        <w:t>тырехугольников и их свойства: параллелограмм, прямоугольник, ромб, ква</w:t>
      </w:r>
      <w:r w:rsidRPr="00613A7B">
        <w:rPr>
          <w:rFonts w:ascii="Times New Roman" w:hAnsi="Times New Roman"/>
          <w:sz w:val="28"/>
          <w:szCs w:val="28"/>
        </w:rPr>
        <w:t>д</w:t>
      </w:r>
      <w:r w:rsidRPr="00613A7B">
        <w:rPr>
          <w:rFonts w:ascii="Times New Roman" w:hAnsi="Times New Roman"/>
          <w:sz w:val="28"/>
          <w:szCs w:val="28"/>
        </w:rPr>
        <w:t>рат, трапеция. Площадь четырехугольника.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13A7B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Преобразования фигур. Подобие. Подобные фигуры. Отношение площадей подобных фигур. Виды симметрии.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 w:rsidRPr="00613A7B">
        <w:rPr>
          <w:rFonts w:ascii="Times New Roman" w:hAnsi="Times New Roman"/>
          <w:sz w:val="28"/>
          <w:szCs w:val="28"/>
        </w:rPr>
        <w:t>прямых</w:t>
      </w:r>
      <w:proofErr w:type="gramEnd"/>
      <w:r w:rsidRPr="00613A7B">
        <w:rPr>
          <w:rFonts w:ascii="Times New Roman" w:hAnsi="Times New Roman"/>
          <w:sz w:val="28"/>
          <w:szCs w:val="28"/>
        </w:rPr>
        <w:t xml:space="preserve"> в пространстве. Плоскость. Параллельность и перпе</w:t>
      </w:r>
      <w:r w:rsidRPr="00613A7B">
        <w:rPr>
          <w:rFonts w:ascii="Times New Roman" w:hAnsi="Times New Roman"/>
          <w:sz w:val="28"/>
          <w:szCs w:val="28"/>
        </w:rPr>
        <w:t>н</w:t>
      </w:r>
      <w:r w:rsidRPr="00613A7B">
        <w:rPr>
          <w:rFonts w:ascii="Times New Roman" w:hAnsi="Times New Roman"/>
          <w:sz w:val="28"/>
          <w:szCs w:val="28"/>
        </w:rPr>
        <w:t>дикулярность прямой и плоскости. Параллельные и пересекающиеся плоскости. Двугранные углы. Линейный угол двугранного угла. Перпендикулярность двух плоскостей.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Многогранники. Элементы многогранников. Выпуклый многогра</w:t>
      </w:r>
      <w:r w:rsidRPr="00613A7B">
        <w:rPr>
          <w:rFonts w:ascii="Times New Roman" w:hAnsi="Times New Roman"/>
          <w:sz w:val="28"/>
          <w:szCs w:val="28"/>
        </w:rPr>
        <w:t>н</w:t>
      </w:r>
      <w:r w:rsidRPr="00613A7B">
        <w:rPr>
          <w:rFonts w:ascii="Times New Roman" w:hAnsi="Times New Roman"/>
          <w:sz w:val="28"/>
          <w:szCs w:val="28"/>
        </w:rPr>
        <w:lastRenderedPageBreak/>
        <w:t>ник. Виды выпуклых многогранников и их свойства: параллелепипед, призма, пирамида. Площадь поверхностей и объемы многогранников.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</w:t>
      </w:r>
      <w:r w:rsidRPr="00613A7B">
        <w:rPr>
          <w:rFonts w:ascii="Times New Roman" w:hAnsi="Times New Roman"/>
          <w:sz w:val="28"/>
          <w:szCs w:val="28"/>
        </w:rPr>
        <w:t>а</w:t>
      </w:r>
      <w:r w:rsidRPr="00613A7B">
        <w:rPr>
          <w:rFonts w:ascii="Times New Roman" w:hAnsi="Times New Roman"/>
          <w:sz w:val="28"/>
          <w:szCs w:val="28"/>
        </w:rPr>
        <w:t>диус сферы и шара. Плоскость, касательная к сфере. Площадь поверхностей и объемы цилиндра, конуса, шара.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1C3A2D" w:rsidRPr="00613A7B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613A7B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613A7B">
        <w:rPr>
          <w:b/>
          <w:color w:val="000000"/>
          <w:sz w:val="28"/>
          <w:szCs w:val="28"/>
        </w:rPr>
        <w:t xml:space="preserve">ВОПРОСЫ ДЛЯ </w:t>
      </w:r>
      <w:r w:rsidR="009F5CCF" w:rsidRPr="00613A7B">
        <w:rPr>
          <w:b/>
          <w:bCs/>
          <w:sz w:val="28"/>
          <w:szCs w:val="28"/>
        </w:rPr>
        <w:t>ВСТУПИТЕЛЬНОГО ИСПЫТАНИЯ</w:t>
      </w:r>
      <w:r w:rsidR="009F5CCF" w:rsidRPr="00613A7B">
        <w:rPr>
          <w:b/>
          <w:color w:val="000000"/>
          <w:sz w:val="28"/>
          <w:szCs w:val="28"/>
        </w:rPr>
        <w:t xml:space="preserve"> (</w:t>
      </w:r>
      <w:r w:rsidRPr="00613A7B">
        <w:rPr>
          <w:b/>
          <w:color w:val="000000"/>
          <w:sz w:val="28"/>
          <w:szCs w:val="28"/>
        </w:rPr>
        <w:t>СОБЕСЕДОВАНИЯ</w:t>
      </w:r>
      <w:r w:rsidR="009F5CCF" w:rsidRPr="00613A7B">
        <w:rPr>
          <w:b/>
          <w:color w:val="000000"/>
          <w:sz w:val="28"/>
          <w:szCs w:val="28"/>
        </w:rPr>
        <w:t xml:space="preserve">) </w:t>
      </w:r>
      <w:r w:rsidRPr="00613A7B">
        <w:rPr>
          <w:b/>
          <w:color w:val="000000"/>
          <w:sz w:val="28"/>
          <w:szCs w:val="28"/>
        </w:rPr>
        <w:t>ПО ВЫСШЕЙ МАТЕМАТИКЕ</w:t>
      </w:r>
    </w:p>
    <w:p w:rsidR="009F5CCF" w:rsidRPr="00613A7B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Матрицы. Действия над матрицами. Определители второго и третьего порядков. Определитель </w:t>
      </w:r>
      <w:r w:rsidRPr="00613A7B">
        <w:rPr>
          <w:sz w:val="28"/>
          <w:szCs w:val="28"/>
          <w:lang w:val="en-US"/>
        </w:rPr>
        <w:t>n</w:t>
      </w:r>
      <w:r w:rsidRPr="00613A7B">
        <w:rPr>
          <w:sz w:val="28"/>
          <w:szCs w:val="28"/>
        </w:rPr>
        <w:t>-го порядка.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Системы линейных уравнений. Формулы </w:t>
      </w:r>
      <w:proofErr w:type="spellStart"/>
      <w:r w:rsidRPr="00613A7B">
        <w:rPr>
          <w:sz w:val="28"/>
          <w:szCs w:val="28"/>
        </w:rPr>
        <w:t>Крамера</w:t>
      </w:r>
      <w:proofErr w:type="spellEnd"/>
      <w:r w:rsidRPr="00613A7B">
        <w:rPr>
          <w:sz w:val="28"/>
          <w:szCs w:val="28"/>
        </w:rPr>
        <w:t>. Метод Гаусса. Матричный способ.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Прямоугольная и полярная системы координат на плоскости. Расстояние между двумя точками на плоскости. Деление отрезка в данном отношении.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Прямоугольная система координат в пространстве. Расстояние между двумя точками в пространстве. Деление отрезка в данном отношении в пространстве.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Понятие уравнения линии. Линии первого порядка. Угловой коэффициент прямой. Уравнение </w:t>
      </w:r>
      <w:proofErr w:type="gramStart"/>
      <w:r w:rsidRPr="00613A7B">
        <w:rPr>
          <w:sz w:val="28"/>
          <w:szCs w:val="28"/>
        </w:rPr>
        <w:t>прямой</w:t>
      </w:r>
      <w:proofErr w:type="gramEnd"/>
      <w:r w:rsidRPr="00613A7B">
        <w:rPr>
          <w:sz w:val="28"/>
          <w:szCs w:val="28"/>
        </w:rPr>
        <w:t xml:space="preserve"> с угловым коэффициентом. Угол между двумя прямыми. Условия</w:t>
      </w:r>
      <w:r w:rsidR="006B445D" w:rsidRPr="00613A7B">
        <w:rPr>
          <w:sz w:val="28"/>
          <w:szCs w:val="28"/>
        </w:rPr>
        <w:t xml:space="preserve"> </w:t>
      </w:r>
      <w:r w:rsidRPr="00613A7B">
        <w:rPr>
          <w:sz w:val="28"/>
          <w:szCs w:val="28"/>
        </w:rPr>
        <w:t>параллельности и перпендикулярности двух прямых.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Общее уравнение </w:t>
      </w:r>
      <w:proofErr w:type="gramStart"/>
      <w:r w:rsidRPr="00613A7B">
        <w:rPr>
          <w:sz w:val="28"/>
          <w:szCs w:val="28"/>
        </w:rPr>
        <w:t>прямой</w:t>
      </w:r>
      <w:proofErr w:type="gramEnd"/>
      <w:r w:rsidRPr="00613A7B">
        <w:rPr>
          <w:sz w:val="28"/>
          <w:szCs w:val="28"/>
        </w:rPr>
        <w:t xml:space="preserve">. Уравнение </w:t>
      </w:r>
      <w:proofErr w:type="gramStart"/>
      <w:r w:rsidRPr="00613A7B">
        <w:rPr>
          <w:sz w:val="28"/>
          <w:szCs w:val="28"/>
        </w:rPr>
        <w:t>прямой</w:t>
      </w:r>
      <w:proofErr w:type="gramEnd"/>
      <w:r w:rsidRPr="00613A7B">
        <w:rPr>
          <w:sz w:val="28"/>
          <w:szCs w:val="28"/>
        </w:rPr>
        <w:t xml:space="preserve"> в «отрезках». Нормальное уравнение </w:t>
      </w:r>
      <w:proofErr w:type="gramStart"/>
      <w:r w:rsidRPr="00613A7B">
        <w:rPr>
          <w:sz w:val="28"/>
          <w:szCs w:val="28"/>
        </w:rPr>
        <w:t>прямой</w:t>
      </w:r>
      <w:proofErr w:type="gramEnd"/>
      <w:r w:rsidRPr="00613A7B">
        <w:rPr>
          <w:sz w:val="28"/>
          <w:szCs w:val="28"/>
        </w:rPr>
        <w:t xml:space="preserve">. Задача вычисления расстояния от точки </w:t>
      </w:r>
      <w:proofErr w:type="gramStart"/>
      <w:r w:rsidRPr="00613A7B">
        <w:rPr>
          <w:sz w:val="28"/>
          <w:szCs w:val="28"/>
        </w:rPr>
        <w:t>до</w:t>
      </w:r>
      <w:proofErr w:type="gramEnd"/>
      <w:r w:rsidRPr="00613A7B">
        <w:rPr>
          <w:sz w:val="28"/>
          <w:szCs w:val="28"/>
        </w:rPr>
        <w:t xml:space="preserve"> прямой. Уравнение пучка </w:t>
      </w:r>
      <w:proofErr w:type="gramStart"/>
      <w:r w:rsidRPr="00613A7B">
        <w:rPr>
          <w:sz w:val="28"/>
          <w:szCs w:val="28"/>
        </w:rPr>
        <w:t>прямых</w:t>
      </w:r>
      <w:proofErr w:type="gramEnd"/>
      <w:r w:rsidRPr="00613A7B">
        <w:rPr>
          <w:sz w:val="28"/>
          <w:szCs w:val="28"/>
        </w:rPr>
        <w:t>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Понятие вектора. Линейная зависимость и независимость векторов. Координаты вектора. Сложение векторов, умножение вектора на скаляр.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Скалярное, векторное и смешанное произведение векторов.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Общее уравнение плоскости. Уравнение плоскости, проходящей через данную точку перпендикулярно данному вектору. Неполные уравнения плоскости. Уравнение плоскости в «отрезках». Расстояние от точки до плоскости. Угол между плоскостями. Условия параллельности и перпендикулярности плоскостей.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613A7B">
        <w:rPr>
          <w:sz w:val="28"/>
          <w:szCs w:val="28"/>
        </w:rPr>
        <w:t>Прямая</w:t>
      </w:r>
      <w:proofErr w:type="gramEnd"/>
      <w:r w:rsidRPr="00613A7B">
        <w:rPr>
          <w:sz w:val="28"/>
          <w:szCs w:val="28"/>
        </w:rPr>
        <w:t xml:space="preserve"> в пространстве. Общие уравнения </w:t>
      </w:r>
      <w:proofErr w:type="gramStart"/>
      <w:r w:rsidRPr="00613A7B">
        <w:rPr>
          <w:sz w:val="28"/>
          <w:szCs w:val="28"/>
        </w:rPr>
        <w:t>прямой</w:t>
      </w:r>
      <w:proofErr w:type="gramEnd"/>
      <w:r w:rsidRPr="00613A7B">
        <w:rPr>
          <w:sz w:val="28"/>
          <w:szCs w:val="28"/>
        </w:rPr>
        <w:t xml:space="preserve">. Каноническое уравнение </w:t>
      </w:r>
      <w:proofErr w:type="gramStart"/>
      <w:r w:rsidRPr="00613A7B">
        <w:rPr>
          <w:sz w:val="28"/>
          <w:szCs w:val="28"/>
        </w:rPr>
        <w:t>прямой</w:t>
      </w:r>
      <w:proofErr w:type="gramEnd"/>
      <w:r w:rsidRPr="00613A7B">
        <w:rPr>
          <w:sz w:val="28"/>
          <w:szCs w:val="28"/>
        </w:rPr>
        <w:t xml:space="preserve">. Угол между </w:t>
      </w:r>
      <w:proofErr w:type="gramStart"/>
      <w:r w:rsidRPr="00613A7B">
        <w:rPr>
          <w:sz w:val="28"/>
          <w:szCs w:val="28"/>
        </w:rPr>
        <w:t>прямыми</w:t>
      </w:r>
      <w:proofErr w:type="gramEnd"/>
      <w:r w:rsidRPr="00613A7B">
        <w:rPr>
          <w:sz w:val="28"/>
          <w:szCs w:val="28"/>
        </w:rPr>
        <w:t>. Условия параллельности и перпендикулярности прямой и плоскости.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Эллипс, парабола и гипербола, их канонические уравнения.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Определение и способы задания функции. Элементарные функции, их свойства и графики.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Предел функции. Бесконечно малые и бесконечно большие величины. Непрерывность функции.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Понятие производной, ее механический и геометрический смысл. Правила дифференцирования функций и производные элементарных функций. </w:t>
      </w:r>
      <w:r w:rsidRPr="00613A7B">
        <w:rPr>
          <w:sz w:val="28"/>
          <w:szCs w:val="28"/>
        </w:rPr>
        <w:lastRenderedPageBreak/>
        <w:t>Производная сложной функции. Дифференциал функции.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613A7B">
        <w:rPr>
          <w:sz w:val="28"/>
          <w:szCs w:val="28"/>
        </w:rPr>
        <w:t>Первообразная</w:t>
      </w:r>
      <w:proofErr w:type="gramEnd"/>
      <w:r w:rsidRPr="00613A7B">
        <w:rPr>
          <w:sz w:val="28"/>
          <w:szCs w:val="28"/>
        </w:rPr>
        <w:t xml:space="preserve"> функции и интеграл. Основные методы интегрирования. Понятие определенного интеграла.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Основные свойства определенного интеграла. Геометрические приложения определенного интеграла.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Несобственные интегралы </w:t>
      </w:r>
      <w:r w:rsidRPr="00613A7B">
        <w:rPr>
          <w:sz w:val="28"/>
          <w:szCs w:val="28"/>
          <w:lang w:val="en-US"/>
        </w:rPr>
        <w:t>I</w:t>
      </w:r>
      <w:r w:rsidRPr="00613A7B">
        <w:rPr>
          <w:sz w:val="28"/>
          <w:szCs w:val="28"/>
        </w:rPr>
        <w:t xml:space="preserve"> и </w:t>
      </w:r>
      <w:r w:rsidRPr="00613A7B">
        <w:rPr>
          <w:sz w:val="28"/>
          <w:szCs w:val="28"/>
          <w:lang w:val="en-US"/>
        </w:rPr>
        <w:t>II</w:t>
      </w:r>
      <w:r w:rsidRPr="00613A7B">
        <w:rPr>
          <w:sz w:val="28"/>
          <w:szCs w:val="28"/>
        </w:rPr>
        <w:t xml:space="preserve"> рода. Сходимость несобственных интегралов. Признаки сходимости.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Дифференциальные уравнения </w:t>
      </w:r>
      <w:r w:rsidRPr="00613A7B">
        <w:rPr>
          <w:sz w:val="28"/>
          <w:szCs w:val="28"/>
          <w:lang w:val="en-US"/>
        </w:rPr>
        <w:t>I</w:t>
      </w:r>
      <w:r w:rsidRPr="00613A7B">
        <w:rPr>
          <w:sz w:val="28"/>
          <w:szCs w:val="28"/>
        </w:rPr>
        <w:t xml:space="preserve"> порядка. Уравнения с разделяющимися переменными. Однородные уравнения. Линейные уравнения. Уравнения в полных дифференциалах. Дифференциальные уравнения высших порядков.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Случайное событие. Алгебра событий.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Классическое определение вероятности. Относительная частота. Статистическое определение вероятности.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Свойства вероятности: сложение вероятностей несовместных событий, умножение вероятностей, сложение в</w:t>
      </w:r>
      <w:r w:rsidR="00BC4004" w:rsidRPr="00613A7B">
        <w:rPr>
          <w:sz w:val="28"/>
          <w:szCs w:val="28"/>
        </w:rPr>
        <w:t>ероятностей совместных событий.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Формула полной вероятности. Формула Байеса.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Случайные величины. Законы распределения дискретных случайных величин.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Математическое ожидание дискретных случайных величин Дисперсия дискретных случайных величин. Среднее квадратичное отклонение.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Основные законы распределения дискретных случайных величин: биномиальное распределение, распределение Пуассона. 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Локальная и интегральная предельные теоремы Лапласа.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Непрерывные случайные величины. Интегральная функция распределения. Дифференциальная функция распределения.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Математическое ожидание и дисперсия непрерывных случайных величин.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Законы распределения непрерывных случайных величин: равномерное распределение, нормальное распределение, закон больших чисел.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Неравенство Чебышева. Закон больших чисел Чебышева.</w:t>
      </w:r>
    </w:p>
    <w:p w:rsidR="00C61920" w:rsidRPr="00613A7B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Pr="00613A7B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 w:rsidRPr="00613A7B">
        <w:rPr>
          <w:b/>
          <w:sz w:val="28"/>
          <w:szCs w:val="28"/>
        </w:rPr>
        <w:t>(СОБЕСЕДОВАНИ</w:t>
      </w:r>
      <w:r w:rsidR="003B3BA0" w:rsidRPr="00613A7B">
        <w:rPr>
          <w:b/>
          <w:sz w:val="28"/>
          <w:szCs w:val="28"/>
        </w:rPr>
        <w:t>Я</w:t>
      </w:r>
      <w:r w:rsidRPr="00613A7B">
        <w:rPr>
          <w:b/>
          <w:sz w:val="28"/>
          <w:szCs w:val="28"/>
        </w:rPr>
        <w:t xml:space="preserve">) </w:t>
      </w:r>
      <w:r w:rsidR="001C3A2D" w:rsidRPr="00613A7B">
        <w:rPr>
          <w:b/>
          <w:bCs/>
          <w:sz w:val="28"/>
          <w:szCs w:val="28"/>
        </w:rPr>
        <w:t>ПО</w:t>
      </w:r>
      <w:r w:rsidR="006B445D" w:rsidRPr="00613A7B">
        <w:rPr>
          <w:b/>
          <w:bCs/>
          <w:sz w:val="28"/>
          <w:szCs w:val="28"/>
        </w:rPr>
        <w:t xml:space="preserve"> </w:t>
      </w:r>
      <w:r w:rsidR="001C3A2D" w:rsidRPr="00613A7B">
        <w:rPr>
          <w:b/>
          <w:bCs/>
          <w:sz w:val="28"/>
          <w:szCs w:val="28"/>
        </w:rPr>
        <w:t>МАТЕМАТИКЕ</w:t>
      </w:r>
    </w:p>
    <w:p w:rsidR="009F5CCF" w:rsidRPr="00613A7B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AA6188" w:rsidRPr="00613A7B" w:rsidRDefault="00AA6188" w:rsidP="00AA6188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613A7B">
        <w:rPr>
          <w:sz w:val="28"/>
          <w:szCs w:val="28"/>
        </w:rPr>
        <w:t>экзаменуемый</w:t>
      </w:r>
      <w:proofErr w:type="gramEnd"/>
      <w:r w:rsidRPr="00613A7B">
        <w:rPr>
          <w:sz w:val="28"/>
          <w:szCs w:val="28"/>
        </w:rPr>
        <w:t xml:space="preserve"> получает в сумме </w:t>
      </w:r>
      <w:r w:rsidRPr="00613A7B">
        <w:rPr>
          <w:b/>
          <w:sz w:val="28"/>
          <w:szCs w:val="28"/>
        </w:rPr>
        <w:t>39</w:t>
      </w:r>
      <w:r w:rsidRPr="00613A7B">
        <w:rPr>
          <w:sz w:val="28"/>
          <w:szCs w:val="28"/>
        </w:rPr>
        <w:t> и более баллов. Каждое задание экзаменационного билета оценивается по следующей шкале:</w:t>
      </w:r>
    </w:p>
    <w:p w:rsidR="00AA6188" w:rsidRPr="00613A7B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максимальное количество баллов за ответ на первый вопрос экзамен</w:t>
      </w:r>
      <w:r w:rsidRPr="00613A7B">
        <w:rPr>
          <w:sz w:val="28"/>
          <w:szCs w:val="28"/>
        </w:rPr>
        <w:t>а</w:t>
      </w:r>
      <w:r w:rsidRPr="00613A7B">
        <w:rPr>
          <w:sz w:val="28"/>
          <w:szCs w:val="28"/>
        </w:rPr>
        <w:t>ционного билета – 30;</w:t>
      </w:r>
    </w:p>
    <w:p w:rsidR="00AA6188" w:rsidRPr="00613A7B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максимальное количество баллов за ответ на второй вопрос экзамен</w:t>
      </w:r>
      <w:r w:rsidRPr="00613A7B">
        <w:rPr>
          <w:sz w:val="28"/>
          <w:szCs w:val="28"/>
        </w:rPr>
        <w:t>а</w:t>
      </w:r>
      <w:r w:rsidRPr="00613A7B">
        <w:rPr>
          <w:sz w:val="28"/>
          <w:szCs w:val="28"/>
        </w:rPr>
        <w:t>ционного билета – 30;</w:t>
      </w:r>
    </w:p>
    <w:p w:rsidR="00AA6188" w:rsidRPr="00613A7B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lastRenderedPageBreak/>
        <w:t>правильное решение задачи (упражнения) с объяснением каждого шага решения – 40 баллов.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80-100</w:t>
      </w:r>
      <w:r w:rsidRPr="00613A7B">
        <w:rPr>
          <w:sz w:val="28"/>
          <w:szCs w:val="28"/>
        </w:rPr>
        <w:t xml:space="preserve"> – абитуриент демонстрирует грамотную математическую речь, имение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613A7B">
        <w:rPr>
          <w:sz w:val="28"/>
          <w:szCs w:val="28"/>
        </w:rPr>
        <w:t>выполнены</w:t>
      </w:r>
      <w:proofErr w:type="gramEnd"/>
      <w:r w:rsidRPr="00613A7B">
        <w:rPr>
          <w:sz w:val="28"/>
          <w:szCs w:val="28"/>
        </w:rPr>
        <w:t xml:space="preserve"> верно. Получен верный ответ.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61-79</w:t>
      </w:r>
      <w:r w:rsidRPr="00613A7B">
        <w:rPr>
          <w:sz w:val="28"/>
          <w:szCs w:val="28"/>
        </w:rPr>
        <w:t xml:space="preserve"> – демонстрирует грамотную математическую речь,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описка и (или) вычислительная ошибка, не влияющие на дальнейший ход решения.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39-60</w:t>
      </w:r>
      <w:r w:rsidRPr="00613A7B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1-38</w:t>
      </w:r>
      <w:r w:rsidRPr="00613A7B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 (упражнения).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0</w:t>
      </w:r>
      <w:r w:rsidRPr="00613A7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Pr="00613A7B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Pr="00613A7B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 xml:space="preserve">ПРАВИЛА ПРОВЕДЕНИЯ ВСТУПИТЕЛЬНОГО ИСПЫТАНИЯ </w:t>
      </w:r>
      <w:r w:rsidRPr="00613A7B">
        <w:rPr>
          <w:b/>
          <w:sz w:val="28"/>
          <w:szCs w:val="28"/>
        </w:rPr>
        <w:t>(СОБЕСЕДОВАНИ</w:t>
      </w:r>
      <w:r w:rsidR="003B3BA0" w:rsidRPr="00613A7B">
        <w:rPr>
          <w:b/>
          <w:sz w:val="28"/>
          <w:szCs w:val="28"/>
        </w:rPr>
        <w:t>Я</w:t>
      </w:r>
      <w:r w:rsidRPr="00613A7B">
        <w:rPr>
          <w:b/>
          <w:sz w:val="28"/>
          <w:szCs w:val="28"/>
        </w:rPr>
        <w:t xml:space="preserve">) </w:t>
      </w:r>
      <w:r w:rsidR="009E3B32" w:rsidRPr="00613A7B">
        <w:rPr>
          <w:b/>
          <w:bCs/>
          <w:sz w:val="28"/>
          <w:szCs w:val="28"/>
        </w:rPr>
        <w:t>ПО МАТЕМАТИКЕ</w:t>
      </w:r>
    </w:p>
    <w:p w:rsidR="009F5CCF" w:rsidRPr="00613A7B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Pr="00613A7B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 w:rsidRPr="00613A7B"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Pr="00613A7B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 w:rsidRPr="00613A7B">
        <w:rPr>
          <w:rFonts w:cs="Arial"/>
          <w:color w:val="000000"/>
          <w:sz w:val="28"/>
          <w:szCs w:val="28"/>
        </w:rPr>
        <w:t>необходимо: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в</w:t>
      </w:r>
      <w:r w:rsidR="00C61920" w:rsidRPr="00613A7B">
        <w:rPr>
          <w:rFonts w:cs="Arial"/>
          <w:color w:val="000000"/>
          <w:sz w:val="28"/>
          <w:szCs w:val="28"/>
        </w:rPr>
        <w:t>нима</w:t>
      </w:r>
      <w:r w:rsidR="009E3B32" w:rsidRPr="00613A7B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 w:rsidRPr="00613A7B">
        <w:rPr>
          <w:rFonts w:cs="Arial"/>
          <w:color w:val="000000"/>
          <w:sz w:val="28"/>
          <w:szCs w:val="28"/>
        </w:rPr>
        <w:t>;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с</w:t>
      </w:r>
      <w:r w:rsidR="00C61920" w:rsidRPr="00613A7B">
        <w:rPr>
          <w:rFonts w:cs="Arial"/>
          <w:color w:val="000000"/>
          <w:sz w:val="28"/>
          <w:szCs w:val="28"/>
        </w:rPr>
        <w:t>остав</w:t>
      </w:r>
      <w:r w:rsidR="00FA6F48" w:rsidRPr="00613A7B">
        <w:rPr>
          <w:rFonts w:cs="Arial"/>
          <w:color w:val="000000"/>
          <w:sz w:val="28"/>
          <w:szCs w:val="28"/>
        </w:rPr>
        <w:t>ить</w:t>
      </w:r>
      <w:r w:rsidRPr="00613A7B"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а</w:t>
      </w:r>
      <w:r w:rsidR="009E3B32" w:rsidRPr="00613A7B">
        <w:rPr>
          <w:rFonts w:cs="Arial"/>
          <w:color w:val="000000"/>
          <w:sz w:val="28"/>
          <w:szCs w:val="28"/>
        </w:rPr>
        <w:t>рг</w:t>
      </w:r>
      <w:r w:rsidRPr="00613A7B"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н</w:t>
      </w:r>
      <w:r w:rsidR="009E3B32" w:rsidRPr="00613A7B">
        <w:rPr>
          <w:rFonts w:cs="Arial"/>
          <w:color w:val="000000"/>
          <w:sz w:val="28"/>
          <w:szCs w:val="28"/>
        </w:rPr>
        <w:t>а вопросы экзаменаторов</w:t>
      </w:r>
      <w:r w:rsidR="00C61920" w:rsidRPr="00613A7B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 w:rsidRPr="00613A7B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 w:rsidRPr="00613A7B">
        <w:rPr>
          <w:rFonts w:cs="Arial"/>
          <w:color w:val="000000"/>
          <w:sz w:val="28"/>
          <w:szCs w:val="28"/>
        </w:rPr>
        <w:t xml:space="preserve"> </w:t>
      </w:r>
      <w:r w:rsidR="00C61920" w:rsidRPr="00613A7B">
        <w:rPr>
          <w:rFonts w:cs="Arial"/>
          <w:color w:val="000000"/>
          <w:sz w:val="28"/>
          <w:szCs w:val="28"/>
        </w:rPr>
        <w:t>и</w:t>
      </w:r>
      <w:r w:rsidRPr="00613A7B"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н</w:t>
      </w:r>
      <w:r w:rsidR="00C61920" w:rsidRPr="00613A7B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613A7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Во время проведения собеседования по математике экзаменующиеся должны соблюдать следующие правила поведения: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соблюдать тишину;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работать самостоятельно;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разговаривать с другими экзаменующимися;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 и др.;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использовать для записей только лист установленного образца, полученный от экзаменаторов;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lastRenderedPageBreak/>
        <w:t>- не использовать какие-либо справочные материалы;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733017" w:rsidRPr="00613A7B">
        <w:rPr>
          <w:sz w:val="28"/>
          <w:szCs w:val="28"/>
        </w:rPr>
        <w:t>У</w:t>
      </w:r>
      <w:r w:rsidRPr="00613A7B">
        <w:rPr>
          <w:sz w:val="28"/>
          <w:szCs w:val="28"/>
        </w:rPr>
        <w:t xml:space="preserve"> имени М. Е. Евсевьева. Апелляции по этому поводу не принимаются.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613A7B">
        <w:rPr>
          <w:sz w:val="28"/>
          <w:szCs w:val="28"/>
        </w:rPr>
        <w:t>стобалльной</w:t>
      </w:r>
      <w:proofErr w:type="spellEnd"/>
      <w:r w:rsidRPr="00613A7B">
        <w:rPr>
          <w:sz w:val="28"/>
          <w:szCs w:val="28"/>
        </w:rPr>
        <w:t xml:space="preserve"> системе.</w:t>
      </w:r>
    </w:p>
    <w:p w:rsidR="00613A7B" w:rsidRPr="00613A7B" w:rsidRDefault="00BC6939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  <w:r w:rsidRPr="00613A7B">
        <w:rPr>
          <w:sz w:val="28"/>
          <w:szCs w:val="28"/>
        </w:rPr>
        <w:t>Апелляции по процедуре и результатам собеседования рассматриваются в установленном порядке в соответствии с Положением об апелляционной комиссии</w:t>
      </w:r>
      <w:r w:rsidRPr="00613A7B">
        <w:rPr>
          <w:spacing w:val="-6"/>
          <w:sz w:val="28"/>
          <w:szCs w:val="28"/>
        </w:rPr>
        <w:t>.</w:t>
      </w: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613A7B">
      <w:pPr>
        <w:pStyle w:val="af0"/>
        <w:widowControl w:val="0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РЕКОМЕНДУЕМАЯ ЛИТЕРАТУРА</w:t>
      </w:r>
    </w:p>
    <w:p w:rsidR="00613A7B" w:rsidRPr="00613A7B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</w:p>
    <w:p w:rsidR="00613A7B" w:rsidRPr="00613A7B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Основная литература</w:t>
      </w:r>
    </w:p>
    <w:p w:rsidR="00613A7B" w:rsidRPr="00613A7B" w:rsidRDefault="00613A7B" w:rsidP="00613A7B">
      <w:pPr>
        <w:pStyle w:val="af0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13A7B">
        <w:rPr>
          <w:sz w:val="28"/>
          <w:szCs w:val="28"/>
        </w:rPr>
        <w:t>Шабунин</w:t>
      </w:r>
      <w:proofErr w:type="spellEnd"/>
      <w:r w:rsidRPr="00613A7B">
        <w:rPr>
          <w:sz w:val="28"/>
          <w:szCs w:val="28"/>
        </w:rPr>
        <w:t xml:space="preserve">, М. И. Математика. Пособие для </w:t>
      </w:r>
      <w:proofErr w:type="gramStart"/>
      <w:r w:rsidRPr="00613A7B">
        <w:rPr>
          <w:sz w:val="28"/>
          <w:szCs w:val="28"/>
        </w:rPr>
        <w:t>поступающих</w:t>
      </w:r>
      <w:proofErr w:type="gramEnd"/>
      <w:r w:rsidRPr="00613A7B">
        <w:rPr>
          <w:sz w:val="28"/>
          <w:szCs w:val="28"/>
        </w:rPr>
        <w:t xml:space="preserve"> в вузы / М. И </w:t>
      </w:r>
      <w:proofErr w:type="spellStart"/>
      <w:r w:rsidRPr="00613A7B">
        <w:rPr>
          <w:sz w:val="28"/>
          <w:szCs w:val="28"/>
        </w:rPr>
        <w:t>Шабунин</w:t>
      </w:r>
      <w:proofErr w:type="spellEnd"/>
      <w:r w:rsidRPr="00613A7B">
        <w:rPr>
          <w:sz w:val="28"/>
          <w:szCs w:val="28"/>
        </w:rPr>
        <w:t>. – Издательство Лаборатория знаний, 2020. – 744 с.</w:t>
      </w:r>
    </w:p>
    <w:p w:rsidR="00613A7B" w:rsidRPr="00613A7B" w:rsidRDefault="00613A7B" w:rsidP="00613A7B">
      <w:pPr>
        <w:widowControl w:val="0"/>
        <w:ind w:firstLine="720"/>
        <w:jc w:val="both"/>
        <w:rPr>
          <w:sz w:val="28"/>
          <w:szCs w:val="28"/>
        </w:rPr>
      </w:pPr>
    </w:p>
    <w:p w:rsidR="00613A7B" w:rsidRPr="00613A7B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Дополнительная литература</w:t>
      </w:r>
    </w:p>
    <w:p w:rsidR="00613A7B" w:rsidRPr="00613A7B" w:rsidRDefault="00613A7B" w:rsidP="00613A7B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13A7B">
        <w:rPr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613A7B">
        <w:rPr>
          <w:iCs/>
          <w:color w:val="000000"/>
          <w:sz w:val="28"/>
          <w:szCs w:val="28"/>
          <w:shd w:val="clear" w:color="auto" w:fill="FFFFFF"/>
        </w:rPr>
        <w:t>, И. И. </w:t>
      </w:r>
      <w:r w:rsidRPr="00613A7B">
        <w:rPr>
          <w:color w:val="000000"/>
          <w:sz w:val="28"/>
          <w:szCs w:val="28"/>
          <w:shd w:val="clear" w:color="auto" w:fill="FFFFFF"/>
        </w:rPr>
        <w:t>Математика для технических колледжей и техникумов</w:t>
      </w:r>
      <w:proofErr w:type="gramStart"/>
      <w:r w:rsidRPr="00613A7B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613A7B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 w:rsidRPr="00613A7B">
        <w:rPr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613A7B">
        <w:rPr>
          <w:color w:val="000000"/>
          <w:sz w:val="28"/>
          <w:szCs w:val="28"/>
          <w:shd w:val="clear" w:color="auto" w:fill="FFFFFF"/>
        </w:rPr>
        <w:t xml:space="preserve">. – 2-е изд., </w:t>
      </w:r>
      <w:proofErr w:type="spellStart"/>
      <w:r w:rsidRPr="00613A7B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613A7B">
        <w:rPr>
          <w:color w:val="000000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13A7B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13A7B">
        <w:rPr>
          <w:color w:val="000000"/>
          <w:sz w:val="28"/>
          <w:szCs w:val="28"/>
          <w:shd w:val="clear" w:color="auto" w:fill="FFFFFF"/>
        </w:rPr>
        <w:t>, 2019. – 397 с. </w:t>
      </w:r>
    </w:p>
    <w:p w:rsidR="00613A7B" w:rsidRPr="00613A7B" w:rsidRDefault="00613A7B" w:rsidP="00613A7B">
      <w:pPr>
        <w:pStyle w:val="af0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13A7B">
        <w:rPr>
          <w:color w:val="000000"/>
          <w:sz w:val="28"/>
          <w:szCs w:val="28"/>
        </w:rPr>
        <w:t>Пехлецкий</w:t>
      </w:r>
      <w:proofErr w:type="spellEnd"/>
      <w:r w:rsidRPr="00613A7B">
        <w:rPr>
          <w:color w:val="000000"/>
          <w:sz w:val="28"/>
          <w:szCs w:val="28"/>
        </w:rPr>
        <w:t>, И. Д. Математика: учебник студентов учреждений средн</w:t>
      </w:r>
      <w:r w:rsidRPr="00613A7B">
        <w:rPr>
          <w:color w:val="000000"/>
          <w:sz w:val="28"/>
          <w:szCs w:val="28"/>
        </w:rPr>
        <w:t>е</w:t>
      </w:r>
      <w:r w:rsidRPr="00613A7B">
        <w:rPr>
          <w:color w:val="000000"/>
          <w:sz w:val="28"/>
          <w:szCs w:val="28"/>
        </w:rPr>
        <w:t>го профессионального образования</w:t>
      </w:r>
      <w:proofErr w:type="gramStart"/>
      <w:r w:rsidRPr="00613A7B">
        <w:rPr>
          <w:color w:val="000000"/>
          <w:sz w:val="28"/>
          <w:szCs w:val="28"/>
        </w:rPr>
        <w:t xml:space="preserve"> .</w:t>
      </w:r>
      <w:proofErr w:type="gramEnd"/>
      <w:r w:rsidRPr="00613A7B">
        <w:rPr>
          <w:color w:val="000000"/>
          <w:sz w:val="28"/>
          <w:szCs w:val="28"/>
        </w:rPr>
        <w:t>/ И. Д. </w:t>
      </w:r>
      <w:proofErr w:type="spellStart"/>
      <w:r w:rsidRPr="00613A7B">
        <w:rPr>
          <w:color w:val="000000"/>
          <w:sz w:val="28"/>
          <w:szCs w:val="28"/>
        </w:rPr>
        <w:t>Пехлецкий</w:t>
      </w:r>
      <w:proofErr w:type="spellEnd"/>
      <w:r w:rsidRPr="00613A7B">
        <w:rPr>
          <w:color w:val="000000"/>
          <w:sz w:val="28"/>
          <w:szCs w:val="28"/>
        </w:rPr>
        <w:t>. – 12-е изд., стер. – Москва</w:t>
      </w:r>
      <w:proofErr w:type="gramStart"/>
      <w:r w:rsidRPr="00613A7B">
        <w:rPr>
          <w:color w:val="000000"/>
          <w:sz w:val="28"/>
          <w:szCs w:val="28"/>
        </w:rPr>
        <w:t xml:space="preserve"> :</w:t>
      </w:r>
      <w:proofErr w:type="gramEnd"/>
      <w:r w:rsidRPr="00613A7B">
        <w:rPr>
          <w:color w:val="000000"/>
          <w:sz w:val="28"/>
          <w:szCs w:val="28"/>
        </w:rPr>
        <w:t xml:space="preserve"> Издательский центр «Академия», 2017. – 320 с.</w:t>
      </w:r>
    </w:p>
    <w:p w:rsidR="00613A7B" w:rsidRPr="00613A7B" w:rsidRDefault="00613A7B" w:rsidP="00613A7B">
      <w:pPr>
        <w:pStyle w:val="af0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613A7B">
        <w:rPr>
          <w:color w:val="000000"/>
          <w:sz w:val="28"/>
          <w:szCs w:val="28"/>
        </w:rPr>
        <w:t>Григорьев, С. Г. Математика: учебник студентов учреждений средн</w:t>
      </w:r>
      <w:r w:rsidRPr="00613A7B">
        <w:rPr>
          <w:color w:val="000000"/>
          <w:sz w:val="28"/>
          <w:szCs w:val="28"/>
        </w:rPr>
        <w:t>е</w:t>
      </w:r>
      <w:r w:rsidRPr="00613A7B">
        <w:rPr>
          <w:color w:val="000000"/>
          <w:sz w:val="28"/>
          <w:szCs w:val="28"/>
        </w:rPr>
        <w:t>го профессионального образования / С. Г. Григорьев, С. В. Иволгина; под ред. В. А. Гусева. – 13-е изд., стер. – М.: Издательский центр «Академия», 2017. – 416 с.</w:t>
      </w:r>
    </w:p>
    <w:p w:rsidR="00613A7B" w:rsidRPr="00613A7B" w:rsidRDefault="00613A7B" w:rsidP="00613A7B">
      <w:pPr>
        <w:pStyle w:val="af0"/>
        <w:widowControl w:val="0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613A7B">
        <w:rPr>
          <w:color w:val="000000"/>
          <w:sz w:val="28"/>
          <w:szCs w:val="28"/>
        </w:rPr>
        <w:t>Башмаков</w:t>
      </w:r>
      <w:r w:rsidRPr="00613A7B">
        <w:rPr>
          <w:sz w:val="28"/>
          <w:szCs w:val="28"/>
        </w:rPr>
        <w:t>, М. И. Математика: учебник для студ. учреждений сред</w:t>
      </w:r>
      <w:proofErr w:type="gramStart"/>
      <w:r w:rsidRPr="00613A7B">
        <w:rPr>
          <w:sz w:val="28"/>
          <w:szCs w:val="28"/>
        </w:rPr>
        <w:t>.</w:t>
      </w:r>
      <w:proofErr w:type="gramEnd"/>
      <w:r w:rsidRPr="00613A7B">
        <w:rPr>
          <w:sz w:val="28"/>
          <w:szCs w:val="28"/>
        </w:rPr>
        <w:t xml:space="preserve"> </w:t>
      </w:r>
      <w:proofErr w:type="gramStart"/>
      <w:r w:rsidRPr="00613A7B">
        <w:rPr>
          <w:sz w:val="28"/>
          <w:szCs w:val="28"/>
        </w:rPr>
        <w:t>п</w:t>
      </w:r>
      <w:proofErr w:type="gramEnd"/>
      <w:r w:rsidRPr="00613A7B">
        <w:rPr>
          <w:sz w:val="28"/>
          <w:szCs w:val="28"/>
        </w:rPr>
        <w:t>роф. образования / М.И. Башмаков. – Москва</w:t>
      </w:r>
      <w:proofErr w:type="gramStart"/>
      <w:r w:rsidRPr="00613A7B">
        <w:rPr>
          <w:sz w:val="28"/>
          <w:szCs w:val="28"/>
        </w:rPr>
        <w:t> :</w:t>
      </w:r>
      <w:proofErr w:type="gramEnd"/>
      <w:r w:rsidRPr="00613A7B">
        <w:rPr>
          <w:sz w:val="28"/>
          <w:szCs w:val="28"/>
        </w:rPr>
        <w:t xml:space="preserve"> Издательский центр «Акад</w:t>
      </w:r>
      <w:r w:rsidRPr="00613A7B">
        <w:rPr>
          <w:sz w:val="28"/>
          <w:szCs w:val="28"/>
        </w:rPr>
        <w:t>е</w:t>
      </w:r>
      <w:r w:rsidRPr="00613A7B">
        <w:rPr>
          <w:sz w:val="28"/>
          <w:szCs w:val="28"/>
        </w:rPr>
        <w:t>мия», 2014. – 256 с. </w:t>
      </w: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C524C2" w:rsidRPr="00613A7B" w:rsidRDefault="00036E0D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br w:type="page"/>
      </w:r>
    </w:p>
    <w:p w:rsidR="00C524C2" w:rsidRPr="00613A7B" w:rsidRDefault="00C524C2" w:rsidP="00C524C2">
      <w:pPr>
        <w:jc w:val="right"/>
        <w:rPr>
          <w:b/>
          <w:sz w:val="28"/>
        </w:rPr>
      </w:pPr>
      <w:r w:rsidRPr="00613A7B">
        <w:rPr>
          <w:b/>
          <w:sz w:val="28"/>
        </w:rPr>
        <w:lastRenderedPageBreak/>
        <w:t>Приложение 1</w:t>
      </w:r>
    </w:p>
    <w:p w:rsidR="00C524C2" w:rsidRPr="00613A7B" w:rsidRDefault="00C524C2" w:rsidP="00C524C2">
      <w:pPr>
        <w:jc w:val="center"/>
        <w:rPr>
          <w:caps/>
          <w:sz w:val="28"/>
        </w:rPr>
      </w:pPr>
      <w:r w:rsidRPr="00613A7B">
        <w:rPr>
          <w:caps/>
          <w:sz w:val="28"/>
        </w:rPr>
        <w:t>Шкала оценивания результатов вступительного испытания по математике</w:t>
      </w:r>
    </w:p>
    <w:p w:rsidR="007A1332" w:rsidRPr="00613A7B" w:rsidRDefault="007A1332" w:rsidP="00C524C2">
      <w:pPr>
        <w:jc w:val="center"/>
        <w:rPr>
          <w:caps/>
          <w:sz w:val="28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1014"/>
        <w:gridCol w:w="5331"/>
        <w:gridCol w:w="1701"/>
        <w:gridCol w:w="1985"/>
      </w:tblGrid>
      <w:tr w:rsidR="00D71F65" w:rsidRPr="00613A7B" w:rsidTr="00D71F6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Количество итоговых баллов</w:t>
            </w:r>
          </w:p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(100 балльная шкала)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71F65" w:rsidRPr="00613A7B" w:rsidTr="00D71F65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30-2</w:t>
            </w:r>
            <w:bookmarkStart w:id="0" w:name="_GoBack"/>
            <w:bookmarkEnd w:id="0"/>
            <w:r w:rsidRPr="00613A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3A7B"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23-19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18-12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</w:tr>
      <w:tr w:rsidR="00D71F65" w:rsidRPr="00613A7B" w:rsidTr="00D71F65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spacing w:line="244" w:lineRule="auto"/>
              <w:ind w:firstLine="24"/>
              <w:jc w:val="both"/>
            </w:pPr>
            <w:r w:rsidRPr="00613A7B">
              <w:rPr>
                <w:rFonts w:ascii="Times New Roman" w:eastAsia="Times New Roman" w:hAnsi="Times New Roman" w:cs="Times New Roman"/>
              </w:rPr>
              <w:t xml:space="preserve">Абитуриент правильно решил задание, в </w:t>
            </w:r>
            <w:proofErr w:type="gramStart"/>
            <w:r w:rsidRPr="00613A7B">
              <w:rPr>
                <w:rFonts w:ascii="Times New Roman" w:eastAsia="Times New Roman" w:hAnsi="Times New Roman" w:cs="Times New Roman"/>
              </w:rPr>
              <w:t>логических рассуждениях</w:t>
            </w:r>
            <w:proofErr w:type="gramEnd"/>
            <w:r w:rsidRPr="00613A7B">
              <w:rPr>
                <w:rFonts w:ascii="Times New Roman" w:eastAsia="Times New Roman" w:hAnsi="Times New Roman" w:cs="Times New Roman"/>
              </w:rPr>
              <w:t xml:space="preserve">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40-32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31-24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23-16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Tr="00D71F65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 w:rsidP="00BB5A60">
            <w:pPr>
              <w:rPr>
                <w:rFonts w:ascii="Times New Roman" w:hAnsi="Times New Roman" w:cs="Times New Roman"/>
              </w:rPr>
            </w:pPr>
          </w:p>
        </w:tc>
      </w:tr>
    </w:tbl>
    <w:p w:rsidR="00C524C2" w:rsidRDefault="00C524C2">
      <w:pPr>
        <w:suppressAutoHyphens w:val="0"/>
        <w:rPr>
          <w:rFonts w:cs="Arial"/>
          <w:color w:val="000000"/>
          <w:sz w:val="28"/>
          <w:szCs w:val="28"/>
        </w:rPr>
      </w:pPr>
    </w:p>
    <w:sectPr w:rsidR="00C524C2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183057"/>
    <w:multiLevelType w:val="hybridMultilevel"/>
    <w:tmpl w:val="77C8A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F30FD"/>
    <w:rsid w:val="002966FB"/>
    <w:rsid w:val="0029691A"/>
    <w:rsid w:val="00305F07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6183"/>
    <w:rsid w:val="00613A7B"/>
    <w:rsid w:val="006563E5"/>
    <w:rsid w:val="006B445D"/>
    <w:rsid w:val="006B6FE2"/>
    <w:rsid w:val="00711ABD"/>
    <w:rsid w:val="00733017"/>
    <w:rsid w:val="00791775"/>
    <w:rsid w:val="007A1332"/>
    <w:rsid w:val="007F371D"/>
    <w:rsid w:val="00833AEF"/>
    <w:rsid w:val="008500A6"/>
    <w:rsid w:val="00891FB6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AA6188"/>
    <w:rsid w:val="00B13C31"/>
    <w:rsid w:val="00B6197D"/>
    <w:rsid w:val="00B6294C"/>
    <w:rsid w:val="00BB27A2"/>
    <w:rsid w:val="00BC4004"/>
    <w:rsid w:val="00BC6939"/>
    <w:rsid w:val="00C524C2"/>
    <w:rsid w:val="00C61920"/>
    <w:rsid w:val="00C623F3"/>
    <w:rsid w:val="00CC78CC"/>
    <w:rsid w:val="00D71F65"/>
    <w:rsid w:val="00DE4F93"/>
    <w:rsid w:val="00E73B5E"/>
    <w:rsid w:val="00F134EB"/>
    <w:rsid w:val="00F1463F"/>
    <w:rsid w:val="00F22AF7"/>
    <w:rsid w:val="00F55221"/>
    <w:rsid w:val="00F779A8"/>
    <w:rsid w:val="00FA6F48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6188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6188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4389-DA1D-46DB-B1FE-69C53FFD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3</cp:revision>
  <cp:lastPrinted>2009-03-27T09:25:00Z</cp:lastPrinted>
  <dcterms:created xsi:type="dcterms:W3CDTF">2025-01-21T07:21:00Z</dcterms:created>
  <dcterms:modified xsi:type="dcterms:W3CDTF">2025-01-21T07:22:00Z</dcterms:modified>
</cp:coreProperties>
</file>